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E49F95" w14:textId="77777777" w:rsidR="00373E6F" w:rsidRPr="002A3DD7" w:rsidRDefault="00373E6F" w:rsidP="00FF1F76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2A3DD7">
        <w:rPr>
          <w:rFonts w:ascii="Arial" w:hAnsi="Arial" w:cs="Arial"/>
          <w:b/>
          <w:sz w:val="32"/>
          <w:szCs w:val="32"/>
          <w:lang w:val="pl-PL"/>
        </w:rPr>
        <w:t>RAPORT</w:t>
      </w:r>
      <w:r w:rsidR="00FF1F76" w:rsidRPr="002A3DD7">
        <w:rPr>
          <w:rFonts w:ascii="Arial" w:hAnsi="Arial" w:cs="Arial"/>
          <w:sz w:val="32"/>
          <w:szCs w:val="32"/>
        </w:rPr>
        <w:t xml:space="preserve"> </w:t>
      </w:r>
      <w:r w:rsidRPr="002A3DD7">
        <w:rPr>
          <w:rFonts w:ascii="Arial" w:hAnsi="Arial" w:cs="Arial"/>
          <w:b/>
          <w:sz w:val="32"/>
          <w:szCs w:val="32"/>
          <w:lang w:val="pl-PL"/>
        </w:rPr>
        <w:t>OCHOTNICZEJ STRAŻY POŻARNEJ</w:t>
      </w:r>
    </w:p>
    <w:p w14:paraId="67CAC9B4" w14:textId="0419BF56" w:rsidR="00373E6F" w:rsidRPr="008E3463" w:rsidRDefault="008D7A37" w:rsidP="008E346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val="pl-PL"/>
        </w:rPr>
        <w:t>za rok 202</w:t>
      </w:r>
      <w:r w:rsidR="004D0A19">
        <w:rPr>
          <w:rFonts w:ascii="Arial" w:hAnsi="Arial" w:cs="Arial"/>
          <w:b/>
          <w:lang w:val="pl-PL"/>
        </w:rPr>
        <w:t>5</w:t>
      </w:r>
    </w:p>
    <w:p w14:paraId="69A8EF88" w14:textId="77777777" w:rsidR="00FF1F76" w:rsidRPr="008E3463" w:rsidRDefault="00373E6F" w:rsidP="008E3463">
      <w:pPr>
        <w:spacing w:before="240" w:after="240" w:line="360" w:lineRule="auto"/>
        <w:jc w:val="center"/>
        <w:rPr>
          <w:rFonts w:ascii="Arial" w:hAnsi="Arial" w:cs="Arial"/>
          <w:sz w:val="20"/>
          <w:szCs w:val="20"/>
        </w:rPr>
      </w:pPr>
      <w:r w:rsidRPr="002A3DD7">
        <w:rPr>
          <w:rFonts w:ascii="Arial" w:hAnsi="Arial" w:cs="Arial"/>
          <w:i/>
          <w:sz w:val="20"/>
          <w:szCs w:val="20"/>
          <w:lang w:val="pl-PL"/>
        </w:rPr>
        <w:t>Raport wypełnić drukiem, przed wypełnieniem należy zapoznać się z objaśnieniami na końcu</w:t>
      </w:r>
      <w:r w:rsidR="00B615F6">
        <w:rPr>
          <w:rFonts w:ascii="Arial" w:hAnsi="Arial" w:cs="Arial"/>
          <w:i/>
          <w:sz w:val="20"/>
          <w:szCs w:val="20"/>
          <w:lang w:val="pl-PL"/>
        </w:rPr>
        <w:t xml:space="preserve"> raportu.</w:t>
      </w: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FF1F76" w:rsidRPr="005D7F62" w14:paraId="65998631" w14:textId="77777777" w:rsidTr="00FF1F76">
        <w:tc>
          <w:tcPr>
            <w:tcW w:w="10528" w:type="dxa"/>
            <w:vAlign w:val="bottom"/>
          </w:tcPr>
          <w:p w14:paraId="10FA18E3" w14:textId="77777777" w:rsidR="00FF1F76" w:rsidRPr="005D7F62" w:rsidRDefault="001B3E5F" w:rsidP="001B3E5F">
            <w:pPr>
              <w:spacing w:before="120" w:line="360" w:lineRule="auto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 w:rsidRPr="005D7F62">
              <w:rPr>
                <w:rFonts w:ascii="Arial" w:hAnsi="Arial" w:cs="Arial"/>
                <w:sz w:val="28"/>
                <w:szCs w:val="28"/>
                <w:lang w:val="pl-PL"/>
              </w:rPr>
              <w:t xml:space="preserve">I. </w:t>
            </w:r>
            <w:r w:rsidR="00FF1F76" w:rsidRPr="005D7F62">
              <w:rPr>
                <w:rFonts w:ascii="Arial" w:hAnsi="Arial" w:cs="Arial"/>
                <w:sz w:val="28"/>
                <w:szCs w:val="28"/>
                <w:lang w:val="pl-PL"/>
              </w:rPr>
              <w:t>INFORMACJE OGÓLNE</w:t>
            </w:r>
          </w:p>
        </w:tc>
      </w:tr>
    </w:tbl>
    <w:p w14:paraId="4DBDFBD0" w14:textId="77777777" w:rsidR="00FF1F76" w:rsidRPr="005D7F62" w:rsidRDefault="00FF1F76">
      <w:pPr>
        <w:spacing w:line="360" w:lineRule="auto"/>
        <w:rPr>
          <w:rFonts w:ascii="Arial" w:hAnsi="Arial" w:cs="Arial"/>
          <w:sz w:val="16"/>
          <w:lang w:val="pl-PL"/>
        </w:rPr>
        <w:sectPr w:rsidR="00FF1F76" w:rsidRPr="005D7F62" w:rsidSect="001E2D6F">
          <w:footerReference w:type="default" r:id="rId8"/>
          <w:pgSz w:w="12240" w:h="15840" w:code="1"/>
          <w:pgMar w:top="851" w:right="851" w:bottom="851" w:left="851" w:header="284" w:footer="567" w:gutter="0"/>
          <w:cols w:space="708"/>
          <w:docGrid w:linePitch="360"/>
        </w:sectPr>
      </w:pPr>
    </w:p>
    <w:tbl>
      <w:tblPr>
        <w:tblpPr w:leftFromText="141" w:rightFromText="141" w:vertAnchor="text" w:horzAnchor="page" w:tblpX="5100" w:tblpY="-70"/>
        <w:tblOverlap w:val="never"/>
        <w:tblW w:w="0" w:type="auto"/>
        <w:tblLook w:val="0000" w:firstRow="0" w:lastRow="0" w:firstColumn="0" w:lastColumn="0" w:noHBand="0" w:noVBand="0"/>
      </w:tblPr>
      <w:tblGrid>
        <w:gridCol w:w="6237"/>
      </w:tblGrid>
      <w:tr w:rsidR="00144904" w:rsidRPr="002A3DD7" w14:paraId="14CCBF88" w14:textId="77777777" w:rsidTr="00CC62C9">
        <w:trPr>
          <w:trHeight w:val="397"/>
        </w:trPr>
        <w:tc>
          <w:tcPr>
            <w:tcW w:w="6237" w:type="dxa"/>
            <w:tcBorders>
              <w:bottom w:val="dotted" w:sz="8" w:space="0" w:color="auto"/>
            </w:tcBorders>
          </w:tcPr>
          <w:p w14:paraId="0C7237A0" w14:textId="5A6B29CF" w:rsidR="00144904" w:rsidRPr="002A3DD7" w:rsidRDefault="005364C2" w:rsidP="008E3463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OSP Olsztyn Gutkowo</w:t>
            </w:r>
          </w:p>
        </w:tc>
      </w:tr>
    </w:tbl>
    <w:p w14:paraId="0DDC860C" w14:textId="77777777" w:rsidR="00144904" w:rsidRPr="008E3463" w:rsidRDefault="00373E6F" w:rsidP="00ED1624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8E3463">
        <w:rPr>
          <w:rFonts w:ascii="Arial" w:hAnsi="Arial" w:cs="Arial"/>
          <w:b/>
          <w:sz w:val="22"/>
          <w:szCs w:val="22"/>
          <w:lang w:val="pl-PL"/>
        </w:rPr>
        <w:t>Nazw</w:t>
      </w:r>
      <w:r w:rsidR="00C947E1" w:rsidRPr="008E3463">
        <w:rPr>
          <w:rFonts w:ascii="Arial" w:hAnsi="Arial" w:cs="Arial"/>
          <w:b/>
          <w:sz w:val="22"/>
          <w:szCs w:val="22"/>
          <w:lang w:val="pl-PL"/>
        </w:rPr>
        <w:t>a Ochotniczej Straży Pożarnej (</w:t>
      </w:r>
      <w:r w:rsidRPr="008E3463">
        <w:rPr>
          <w:rFonts w:ascii="Arial" w:hAnsi="Arial" w:cs="Arial"/>
          <w:b/>
          <w:sz w:val="22"/>
          <w:szCs w:val="22"/>
          <w:lang w:val="pl-PL"/>
        </w:rPr>
        <w:t>*)</w:t>
      </w:r>
      <w:r w:rsidR="00ED1624" w:rsidRPr="008E3463">
        <w:rPr>
          <w:rFonts w:ascii="Arial" w:hAnsi="Arial" w:cs="Arial"/>
          <w:sz w:val="22"/>
          <w:szCs w:val="22"/>
          <w:lang w:val="pl-PL"/>
        </w:rPr>
        <w:t xml:space="preserve">  </w:t>
      </w:r>
    </w:p>
    <w:p w14:paraId="600F3254" w14:textId="77777777" w:rsidR="00A843E6" w:rsidRPr="008E3463" w:rsidRDefault="00373E6F" w:rsidP="00ED1624">
      <w:pPr>
        <w:rPr>
          <w:rFonts w:ascii="Arial" w:hAnsi="Arial" w:cs="Arial"/>
          <w:sz w:val="18"/>
          <w:szCs w:val="18"/>
          <w:lang w:val="pl-PL"/>
        </w:rPr>
      </w:pPr>
      <w:r w:rsidRPr="008E3463">
        <w:rPr>
          <w:rFonts w:ascii="Arial" w:hAnsi="Arial" w:cs="Arial"/>
          <w:sz w:val="18"/>
          <w:szCs w:val="18"/>
          <w:lang w:val="pl-PL"/>
        </w:rPr>
        <w:t>(nazwa miejscowości w formie nieodmienionej)</w:t>
      </w:r>
      <w:r w:rsidR="00A843E6" w:rsidRPr="008E3463">
        <w:rPr>
          <w:rFonts w:ascii="Arial" w:hAnsi="Arial" w:cs="Arial"/>
          <w:sz w:val="18"/>
          <w:szCs w:val="18"/>
          <w:lang w:val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260"/>
        <w:gridCol w:w="284"/>
        <w:gridCol w:w="1417"/>
        <w:gridCol w:w="142"/>
        <w:gridCol w:w="2126"/>
        <w:gridCol w:w="1456"/>
      </w:tblGrid>
      <w:tr w:rsidR="00144904" w:rsidRPr="002A3DD7" w14:paraId="33064117" w14:textId="77777777" w:rsidTr="0080229D">
        <w:trPr>
          <w:trHeight w:val="454"/>
        </w:trPr>
        <w:tc>
          <w:tcPr>
            <w:tcW w:w="1843" w:type="dxa"/>
            <w:vAlign w:val="bottom"/>
          </w:tcPr>
          <w:p w14:paraId="420AB4A8" w14:textId="77777777" w:rsidR="0086445F" w:rsidRPr="002A3DD7" w:rsidRDefault="00C947E1" w:rsidP="0086445F">
            <w:pPr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Gmina (</w:t>
            </w:r>
            <w:r w:rsidR="00534BEF" w:rsidRPr="002A3DD7">
              <w:rPr>
                <w:rFonts w:ascii="Arial" w:hAnsi="Arial" w:cs="Arial"/>
                <w:sz w:val="20"/>
                <w:szCs w:val="20"/>
                <w:lang w:val="pl-PL"/>
              </w:rPr>
              <w:t>*)</w:t>
            </w:r>
          </w:p>
        </w:tc>
        <w:tc>
          <w:tcPr>
            <w:tcW w:w="4961" w:type="dxa"/>
            <w:gridSpan w:val="3"/>
            <w:tcBorders>
              <w:bottom w:val="dotted" w:sz="8" w:space="0" w:color="auto"/>
            </w:tcBorders>
            <w:vAlign w:val="bottom"/>
          </w:tcPr>
          <w:p w14:paraId="2FC15957" w14:textId="5B8204BA" w:rsidR="0086445F" w:rsidRPr="002A3DD7" w:rsidRDefault="005364C2" w:rsidP="00ED1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Olsztyn</w:t>
            </w:r>
          </w:p>
        </w:tc>
        <w:tc>
          <w:tcPr>
            <w:tcW w:w="2268" w:type="dxa"/>
            <w:gridSpan w:val="2"/>
            <w:vAlign w:val="center"/>
          </w:tcPr>
          <w:p w14:paraId="278D1CF3" w14:textId="77777777" w:rsidR="0086445F" w:rsidRPr="002A3DD7" w:rsidRDefault="00534BEF" w:rsidP="008022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3DD7">
              <w:rPr>
                <w:rFonts w:ascii="Arial" w:hAnsi="Arial" w:cs="Arial"/>
                <w:sz w:val="20"/>
                <w:szCs w:val="20"/>
              </w:rPr>
              <w:t>ID w Systemie OSP</w:t>
            </w:r>
          </w:p>
        </w:tc>
        <w:tc>
          <w:tcPr>
            <w:tcW w:w="145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80229D" w:rsidRPr="002A3DD7" w14:paraId="667E3A82" w14:textId="77777777" w:rsidTr="00840DF2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9C4E8C" w14:textId="77777777" w:rsidR="0080229D" w:rsidRPr="002A3DD7" w:rsidRDefault="0080229D" w:rsidP="0080229D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13976B90" w14:textId="77777777" w:rsidR="0086445F" w:rsidRPr="002A3DD7" w:rsidRDefault="0086445F" w:rsidP="0080229D">
            <w:pPr>
              <w:rPr>
                <w:rFonts w:ascii="Arial" w:hAnsi="Arial" w:cs="Arial"/>
              </w:rPr>
            </w:pPr>
          </w:p>
        </w:tc>
      </w:tr>
      <w:tr w:rsidR="00534BEF" w:rsidRPr="002A3DD7" w14:paraId="18E7C9FD" w14:textId="77777777" w:rsidTr="0080229D">
        <w:trPr>
          <w:trHeight w:val="454"/>
        </w:trPr>
        <w:tc>
          <w:tcPr>
            <w:tcW w:w="1843" w:type="dxa"/>
            <w:vAlign w:val="bottom"/>
          </w:tcPr>
          <w:p w14:paraId="11FBD7AA" w14:textId="77777777" w:rsidR="0086445F" w:rsidRPr="002A3DD7" w:rsidRDefault="00C947E1" w:rsidP="0086445F">
            <w:pPr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Powiat (</w:t>
            </w:r>
            <w:r w:rsidR="0086445F" w:rsidRPr="002A3DD7">
              <w:rPr>
                <w:rFonts w:ascii="Arial" w:hAnsi="Arial" w:cs="Arial"/>
                <w:sz w:val="20"/>
                <w:szCs w:val="20"/>
                <w:lang w:val="pl-PL"/>
              </w:rPr>
              <w:t>*)</w:t>
            </w:r>
          </w:p>
        </w:tc>
        <w:tc>
          <w:tcPr>
            <w:tcW w:w="4961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58D531A" w14:textId="68D70900" w:rsidR="0086445F" w:rsidRPr="002A3DD7" w:rsidRDefault="005364C2" w:rsidP="00ED1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olsztyński</w:t>
            </w:r>
          </w:p>
        </w:tc>
        <w:tc>
          <w:tcPr>
            <w:tcW w:w="2268" w:type="dxa"/>
            <w:gridSpan w:val="2"/>
            <w:vAlign w:val="center"/>
          </w:tcPr>
          <w:p w14:paraId="19B9C4B8" w14:textId="77777777" w:rsidR="0086445F" w:rsidRPr="002A3DD7" w:rsidRDefault="00C947E1" w:rsidP="0086445F">
            <w:pPr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Rok założenia (</w:t>
            </w:r>
            <w:r w:rsidR="0086445F" w:rsidRPr="002A3DD7">
              <w:rPr>
                <w:rFonts w:ascii="Arial" w:hAnsi="Arial" w:cs="Arial"/>
                <w:sz w:val="20"/>
                <w:szCs w:val="20"/>
                <w:lang w:val="pl-PL"/>
              </w:rPr>
              <w:t>*)</w:t>
            </w:r>
          </w:p>
        </w:tc>
        <w:tc>
          <w:tcPr>
            <w:tcW w:w="145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80229D" w:rsidRPr="002A3DD7" w14:paraId="0A0BF22D" w14:textId="77777777" w:rsidTr="00840DF2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BC8A22" w14:textId="4E41050A" w:rsidR="0080229D" w:rsidRPr="002A3DD7" w:rsidRDefault="005364C2" w:rsidP="0080229D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1904</w:t>
                  </w:r>
                </w:p>
              </w:tc>
            </w:tr>
          </w:tbl>
          <w:p w14:paraId="07566831" w14:textId="77777777" w:rsidR="0086445F" w:rsidRPr="002A3DD7" w:rsidRDefault="0086445F" w:rsidP="0080229D">
            <w:pPr>
              <w:rPr>
                <w:rFonts w:ascii="Arial" w:hAnsi="Arial" w:cs="Arial"/>
              </w:rPr>
            </w:pPr>
          </w:p>
        </w:tc>
      </w:tr>
      <w:tr w:rsidR="0086445F" w:rsidRPr="002A3DD7" w14:paraId="4E51FAD8" w14:textId="77777777" w:rsidTr="00D475DE">
        <w:trPr>
          <w:trHeight w:val="454"/>
        </w:trPr>
        <w:tc>
          <w:tcPr>
            <w:tcW w:w="1843" w:type="dxa"/>
            <w:vAlign w:val="bottom"/>
          </w:tcPr>
          <w:p w14:paraId="0F3CAC81" w14:textId="77777777" w:rsidR="0086445F" w:rsidRPr="002A3DD7" w:rsidRDefault="00C947E1" w:rsidP="0086445F">
            <w:pPr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Województwo (</w:t>
            </w:r>
            <w:r w:rsidR="0086445F" w:rsidRPr="002A3DD7">
              <w:rPr>
                <w:rFonts w:ascii="Arial" w:hAnsi="Arial" w:cs="Arial"/>
                <w:sz w:val="20"/>
                <w:szCs w:val="20"/>
                <w:lang w:val="pl-PL"/>
              </w:rPr>
              <w:t>*)</w:t>
            </w:r>
          </w:p>
        </w:tc>
        <w:tc>
          <w:tcPr>
            <w:tcW w:w="8685" w:type="dxa"/>
            <w:gridSpan w:val="6"/>
            <w:tcBorders>
              <w:bottom w:val="dotted" w:sz="8" w:space="0" w:color="auto"/>
            </w:tcBorders>
            <w:vAlign w:val="bottom"/>
          </w:tcPr>
          <w:p w14:paraId="25B2902E" w14:textId="6B11C6E9" w:rsidR="0086445F" w:rsidRPr="002A3DD7" w:rsidRDefault="005364C2" w:rsidP="00ED1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Warmińsko-Mazurskie</w:t>
            </w:r>
          </w:p>
        </w:tc>
      </w:tr>
      <w:tr w:rsidR="001D0C52" w:rsidRPr="002A3DD7" w14:paraId="71CA3D25" w14:textId="77777777" w:rsidTr="008E3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10AE8" w14:textId="77777777" w:rsidR="001D0C52" w:rsidRPr="008E3463" w:rsidRDefault="001D0C52" w:rsidP="001449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463">
              <w:rPr>
                <w:rFonts w:ascii="Arial" w:hAnsi="Arial" w:cs="Arial"/>
                <w:b/>
                <w:sz w:val="22"/>
                <w:szCs w:val="22"/>
              </w:rPr>
              <w:t>Adres siedziby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C4956" w14:textId="77777777" w:rsidR="001D0C52" w:rsidRPr="002A3DD7" w:rsidRDefault="001D0C52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64707" w14:textId="77777777" w:rsidR="001D0C52" w:rsidRPr="008E3463" w:rsidRDefault="001D0C52" w:rsidP="00D57F5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E3463">
              <w:rPr>
                <w:rFonts w:ascii="Arial" w:hAnsi="Arial" w:cs="Arial"/>
                <w:b/>
                <w:sz w:val="22"/>
                <w:szCs w:val="22"/>
              </w:rPr>
              <w:t>Adres korespondencyjny</w:t>
            </w:r>
          </w:p>
          <w:p w14:paraId="160FA8C5" w14:textId="77777777" w:rsidR="001D0C52" w:rsidRPr="008E3463" w:rsidRDefault="001D0C52" w:rsidP="001D0C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463">
              <w:rPr>
                <w:rFonts w:ascii="Arial" w:hAnsi="Arial" w:cs="Arial"/>
                <w:sz w:val="18"/>
                <w:szCs w:val="18"/>
              </w:rPr>
              <w:t>(jeśli</w:t>
            </w:r>
            <w:r w:rsidR="00F81388" w:rsidRPr="008E346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 w:rsidRPr="008E3463">
              <w:rPr>
                <w:rFonts w:ascii="Arial" w:hAnsi="Arial" w:cs="Arial"/>
                <w:sz w:val="18"/>
                <w:szCs w:val="18"/>
              </w:rPr>
              <w:t xml:space="preserve"> inny niż siedziby)</w:t>
            </w:r>
            <w:r w:rsidR="00882003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144904" w:rsidRPr="002A3DD7" w14:paraId="3C7A493B" w14:textId="77777777" w:rsidTr="00D475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89B64" w14:textId="77777777" w:rsidR="00144904" w:rsidRPr="002A3DD7" w:rsidRDefault="001D0C52" w:rsidP="001D0C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3DD7">
              <w:rPr>
                <w:rFonts w:ascii="Arial" w:hAnsi="Arial" w:cs="Arial"/>
                <w:sz w:val="20"/>
                <w:szCs w:val="20"/>
              </w:rPr>
              <w:t>Kod i poczta</w:t>
            </w:r>
            <w:r w:rsidR="00C947E1" w:rsidRPr="002A3DD7">
              <w:rPr>
                <w:rFonts w:ascii="Arial" w:hAnsi="Arial" w:cs="Arial"/>
                <w:sz w:val="20"/>
                <w:szCs w:val="20"/>
              </w:rPr>
              <w:t xml:space="preserve"> (*)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578E3B58" w14:textId="4AA2ADD5" w:rsidR="00144904" w:rsidRPr="002A3DD7" w:rsidRDefault="005364C2" w:rsidP="00ED16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11-041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78E17" w14:textId="77777777" w:rsidR="00144904" w:rsidRPr="002A3DD7" w:rsidRDefault="00144904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2CA25" w14:textId="77777777" w:rsidR="00144904" w:rsidRPr="002A3DD7" w:rsidRDefault="001D0C52" w:rsidP="001D0C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3DD7">
              <w:rPr>
                <w:rFonts w:ascii="Arial" w:hAnsi="Arial" w:cs="Arial"/>
                <w:sz w:val="20"/>
                <w:szCs w:val="20"/>
              </w:rPr>
              <w:t>Kod i poczta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7DF1B359" w14:textId="77777777" w:rsidR="00144904" w:rsidRPr="002A3DD7" w:rsidRDefault="00144904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5431" w:rsidRPr="002A3DD7" w14:paraId="78FB10C3" w14:textId="77777777" w:rsidTr="00D475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8257D" w14:textId="77777777" w:rsidR="00144904" w:rsidRPr="002A3DD7" w:rsidRDefault="001D0C52" w:rsidP="001D0C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3DD7">
              <w:rPr>
                <w:rFonts w:ascii="Arial" w:hAnsi="Arial" w:cs="Arial"/>
                <w:sz w:val="20"/>
                <w:szCs w:val="20"/>
              </w:rPr>
              <w:t>Ulica, nr</w:t>
            </w:r>
            <w:r w:rsidR="00C947E1" w:rsidRPr="002A3DD7">
              <w:rPr>
                <w:rFonts w:ascii="Arial" w:hAnsi="Arial" w:cs="Arial"/>
                <w:sz w:val="20"/>
                <w:szCs w:val="20"/>
              </w:rPr>
              <w:t xml:space="preserve"> (*)</w:t>
            </w:r>
          </w:p>
        </w:tc>
        <w:tc>
          <w:tcPr>
            <w:tcW w:w="326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14:paraId="62A30A12" w14:textId="63E05CB5" w:rsidR="00144904" w:rsidRPr="002A3DD7" w:rsidRDefault="005364C2" w:rsidP="00ED16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Poranna 12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C63054" w14:textId="77777777" w:rsidR="00144904" w:rsidRPr="002A3DD7" w:rsidRDefault="00144904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8CD8D" w14:textId="77777777" w:rsidR="00144904" w:rsidRPr="002A3DD7" w:rsidRDefault="001D0C52" w:rsidP="001D0C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3DD7">
              <w:rPr>
                <w:rFonts w:ascii="Arial" w:hAnsi="Arial" w:cs="Arial"/>
                <w:sz w:val="20"/>
                <w:szCs w:val="20"/>
              </w:rPr>
              <w:t>Ulica, nr</w:t>
            </w:r>
          </w:p>
        </w:tc>
        <w:tc>
          <w:tcPr>
            <w:tcW w:w="358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14:paraId="6F325530" w14:textId="77777777" w:rsidR="00144904" w:rsidRPr="002A3DD7" w:rsidRDefault="00144904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7E1" w:rsidRPr="002A3DD7" w14:paraId="073AAC31" w14:textId="77777777" w:rsidTr="000654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5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F12A2" w14:textId="77777777" w:rsidR="00C947E1" w:rsidRPr="002A3DD7" w:rsidRDefault="00C947E1" w:rsidP="00D57F58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DD7">
              <w:rPr>
                <w:rFonts w:ascii="Arial" w:hAnsi="Arial" w:cs="Arial"/>
                <w:b/>
                <w:sz w:val="20"/>
                <w:szCs w:val="20"/>
              </w:rPr>
              <w:t>Kontakt</w:t>
            </w:r>
          </w:p>
        </w:tc>
      </w:tr>
      <w:tr w:rsidR="00C947E1" w:rsidRPr="002A3DD7" w14:paraId="661DD6E5" w14:textId="77777777" w:rsidTr="008022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C9762" w14:textId="77777777" w:rsidR="00C947E1" w:rsidRPr="002A3DD7" w:rsidRDefault="00C947E1" w:rsidP="001D0C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3DD7">
              <w:rPr>
                <w:rFonts w:ascii="Arial" w:hAnsi="Arial" w:cs="Arial"/>
                <w:sz w:val="20"/>
                <w:szCs w:val="20"/>
              </w:rPr>
              <w:t>Telefon</w:t>
            </w:r>
            <w:r w:rsidR="00882003">
              <w:rPr>
                <w:rFonts w:ascii="Arial" w:hAnsi="Arial" w:cs="Arial"/>
                <w:sz w:val="20"/>
                <w:szCs w:val="20"/>
              </w:rPr>
              <w:t xml:space="preserve"> (*)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3F7884A9" w14:textId="77777777" w:rsidR="00C947E1" w:rsidRPr="002A3DD7" w:rsidRDefault="00C947E1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61D31" w14:textId="77777777" w:rsidR="00C947E1" w:rsidRPr="002A3DD7" w:rsidRDefault="00C947E1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A9373" w14:textId="77777777" w:rsidR="00C947E1" w:rsidRPr="002A3DD7" w:rsidRDefault="00C947E1" w:rsidP="001D0C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3DD7">
              <w:rPr>
                <w:rFonts w:ascii="Arial" w:hAnsi="Arial" w:cs="Arial"/>
                <w:sz w:val="20"/>
                <w:szCs w:val="20"/>
              </w:rPr>
              <w:t>E-mail</w:t>
            </w:r>
            <w:r w:rsidR="00882003">
              <w:rPr>
                <w:rFonts w:ascii="Arial" w:hAnsi="Arial" w:cs="Arial"/>
                <w:sz w:val="20"/>
                <w:szCs w:val="20"/>
              </w:rPr>
              <w:t xml:space="preserve"> (*)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2F979AE4" w14:textId="1C7A6C8C" w:rsidR="00C947E1" w:rsidRPr="002A3DD7" w:rsidRDefault="005364C2" w:rsidP="00ED16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osp.olsztyngutkowo@wp.pl</w:t>
            </w:r>
          </w:p>
        </w:tc>
      </w:tr>
      <w:tr w:rsidR="00C947E1" w:rsidRPr="002A3DD7" w14:paraId="0DA3CD75" w14:textId="77777777" w:rsidTr="008022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A06A1" w14:textId="77777777" w:rsidR="00C947E1" w:rsidRPr="002A3DD7" w:rsidRDefault="00C947E1" w:rsidP="001D0C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3DD7">
              <w:rPr>
                <w:rFonts w:ascii="Arial" w:hAnsi="Arial" w:cs="Arial"/>
                <w:sz w:val="20"/>
                <w:szCs w:val="20"/>
              </w:rPr>
              <w:t>Strona internet.</w:t>
            </w:r>
          </w:p>
        </w:tc>
        <w:tc>
          <w:tcPr>
            <w:tcW w:w="326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bottom"/>
          </w:tcPr>
          <w:p w14:paraId="5E6D167E" w14:textId="77777777" w:rsidR="00C947E1" w:rsidRPr="002A3DD7" w:rsidRDefault="00C947E1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4CEF8" w14:textId="77777777" w:rsidR="00C947E1" w:rsidRPr="002A3DD7" w:rsidRDefault="00C947E1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4C8D9" w14:textId="77777777" w:rsidR="00C947E1" w:rsidRPr="002A3DD7" w:rsidRDefault="00C947E1" w:rsidP="001D0C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2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  <w:vAlign w:val="bottom"/>
          </w:tcPr>
          <w:p w14:paraId="121A14FC" w14:textId="77777777" w:rsidR="00C947E1" w:rsidRPr="002A3DD7" w:rsidRDefault="00C947E1" w:rsidP="00ED1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0DC709" w14:textId="77777777" w:rsidR="00373E6F" w:rsidRPr="002A3DD7" w:rsidRDefault="00373E6F" w:rsidP="00B7627D">
      <w:pPr>
        <w:tabs>
          <w:tab w:val="left" w:pos="3960"/>
        </w:tabs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399"/>
        <w:gridCol w:w="400"/>
        <w:gridCol w:w="399"/>
        <w:gridCol w:w="400"/>
        <w:gridCol w:w="399"/>
        <w:gridCol w:w="400"/>
        <w:gridCol w:w="399"/>
        <w:gridCol w:w="400"/>
        <w:gridCol w:w="399"/>
        <w:gridCol w:w="400"/>
        <w:gridCol w:w="1075"/>
        <w:gridCol w:w="340"/>
      </w:tblGrid>
      <w:tr w:rsidR="00373E6F" w:rsidRPr="002A3DD7" w14:paraId="4815F602" w14:textId="77777777" w:rsidTr="00AF47CA">
        <w:trPr>
          <w:trHeight w:val="411"/>
        </w:trPr>
        <w:tc>
          <w:tcPr>
            <w:tcW w:w="4608" w:type="dxa"/>
            <w:vAlign w:val="center"/>
          </w:tcPr>
          <w:p w14:paraId="0B9993B1" w14:textId="77777777" w:rsidR="00373E6F" w:rsidRPr="002A3DD7" w:rsidRDefault="00373E6F" w:rsidP="00682DAD">
            <w:pPr>
              <w:tabs>
                <w:tab w:val="left" w:pos="3960"/>
              </w:tabs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Numer Krajowego Rejestru Sądowego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3A49A" w14:textId="2A550E66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E5D5E" w14:textId="1C1617A1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CC8B" w14:textId="169542AC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3D1D4" w14:textId="772B8963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58A0F" w14:textId="5C42910D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E2555" w14:textId="00C383C2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B1D73" w14:textId="67A24965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58A02" w14:textId="57E69011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C68A3" w14:textId="4331C274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6FD00" w14:textId="66FDB3A8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075" w:type="dxa"/>
            <w:tcBorders>
              <w:left w:val="single" w:sz="4" w:space="0" w:color="000000"/>
            </w:tcBorders>
            <w:vAlign w:val="center"/>
          </w:tcPr>
          <w:p w14:paraId="44F49CED" w14:textId="77777777" w:rsidR="00373E6F" w:rsidRPr="002A3DD7" w:rsidRDefault="00373E6F" w:rsidP="00682DAD">
            <w:pPr>
              <w:tabs>
                <w:tab w:val="left" w:pos="3960"/>
              </w:tabs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brak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0537" w14:textId="77777777"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0D8B7B47" w14:textId="77777777" w:rsidR="00373E6F" w:rsidRPr="00682DAD" w:rsidRDefault="00373E6F">
      <w:pPr>
        <w:tabs>
          <w:tab w:val="left" w:pos="3960"/>
        </w:tabs>
        <w:rPr>
          <w:rFonts w:ascii="Arial" w:hAnsi="Arial" w:cs="Arial"/>
          <w:sz w:val="16"/>
          <w:szCs w:val="16"/>
          <w:lang w:val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43"/>
        <w:gridCol w:w="444"/>
        <w:gridCol w:w="444"/>
        <w:gridCol w:w="444"/>
        <w:gridCol w:w="444"/>
        <w:gridCol w:w="444"/>
        <w:gridCol w:w="444"/>
        <w:gridCol w:w="444"/>
        <w:gridCol w:w="444"/>
        <w:gridCol w:w="1075"/>
        <w:gridCol w:w="340"/>
      </w:tblGrid>
      <w:tr w:rsidR="00373E6F" w:rsidRPr="002A3DD7" w14:paraId="4430C03F" w14:textId="77777777">
        <w:trPr>
          <w:trHeight w:val="420"/>
        </w:trPr>
        <w:tc>
          <w:tcPr>
            <w:tcW w:w="4608" w:type="dxa"/>
            <w:vAlign w:val="center"/>
          </w:tcPr>
          <w:p w14:paraId="3B051062" w14:textId="77777777" w:rsidR="00373E6F" w:rsidRPr="002A3DD7" w:rsidRDefault="00373E6F" w:rsidP="00682DAD">
            <w:pPr>
              <w:tabs>
                <w:tab w:val="left" w:pos="3960"/>
              </w:tabs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Numer identyfikacyjny REGON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26547" w14:textId="35075FE8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4414B" w14:textId="76F7120F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98E53" w14:textId="7F7CADED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5C2D8" w14:textId="6D294D43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0B741" w14:textId="64860065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309D6" w14:textId="03CA02AE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D2CB0" w14:textId="77D57478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81C87" w14:textId="52E226B0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B308D" w14:textId="48F31AF5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075" w:type="dxa"/>
            <w:tcBorders>
              <w:left w:val="single" w:sz="4" w:space="0" w:color="000000"/>
            </w:tcBorders>
            <w:vAlign w:val="center"/>
          </w:tcPr>
          <w:p w14:paraId="0EB262F9" w14:textId="77777777" w:rsidR="00373E6F" w:rsidRPr="002A3DD7" w:rsidRDefault="00373E6F" w:rsidP="00682DAD">
            <w:pPr>
              <w:tabs>
                <w:tab w:val="left" w:pos="3960"/>
              </w:tabs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brak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BA473" w14:textId="77777777"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D4BFD17" w14:textId="77777777" w:rsidR="00373E6F" w:rsidRPr="00682DAD" w:rsidRDefault="00373E6F">
      <w:pPr>
        <w:tabs>
          <w:tab w:val="left" w:pos="3960"/>
        </w:tabs>
        <w:rPr>
          <w:rFonts w:ascii="Arial" w:hAnsi="Arial" w:cs="Arial"/>
          <w:sz w:val="16"/>
          <w:szCs w:val="16"/>
          <w:lang w:val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399"/>
        <w:gridCol w:w="400"/>
        <w:gridCol w:w="399"/>
        <w:gridCol w:w="400"/>
        <w:gridCol w:w="399"/>
        <w:gridCol w:w="400"/>
        <w:gridCol w:w="399"/>
        <w:gridCol w:w="400"/>
        <w:gridCol w:w="399"/>
        <w:gridCol w:w="400"/>
        <w:gridCol w:w="1075"/>
        <w:gridCol w:w="340"/>
      </w:tblGrid>
      <w:tr w:rsidR="00373E6F" w:rsidRPr="002A3DD7" w14:paraId="2BCC89E2" w14:textId="77777777">
        <w:trPr>
          <w:trHeight w:val="420"/>
        </w:trPr>
        <w:tc>
          <w:tcPr>
            <w:tcW w:w="4608" w:type="dxa"/>
            <w:vAlign w:val="center"/>
          </w:tcPr>
          <w:p w14:paraId="07392AC9" w14:textId="77777777" w:rsidR="00373E6F" w:rsidRPr="002A3DD7" w:rsidRDefault="00373E6F" w:rsidP="00682DAD">
            <w:pPr>
              <w:tabs>
                <w:tab w:val="left" w:pos="3960"/>
              </w:tabs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Numer Identyfikacji Podatkowej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B02D0" w14:textId="1FA2FBB9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7BC55" w14:textId="6579AE52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0C965" w14:textId="08216685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AEA3A" w14:textId="0466B0EC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D8984D" w14:textId="729DEE7A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784AA" w14:textId="2FD2A69F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91431" w14:textId="3F4EF59B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8A2FA" w14:textId="53311EF6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10F17" w14:textId="1E7DB38A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C96A9" w14:textId="575D6563" w:rsidR="00373E6F" w:rsidRPr="002A3DD7" w:rsidRDefault="005364C2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075" w:type="dxa"/>
            <w:tcBorders>
              <w:left w:val="single" w:sz="4" w:space="0" w:color="000000"/>
            </w:tcBorders>
            <w:vAlign w:val="center"/>
          </w:tcPr>
          <w:p w14:paraId="5F8C98CD" w14:textId="77777777" w:rsidR="00373E6F" w:rsidRPr="002A3DD7" w:rsidRDefault="00373E6F" w:rsidP="00682DAD">
            <w:pPr>
              <w:tabs>
                <w:tab w:val="left" w:pos="3960"/>
              </w:tabs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brak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ECE49" w14:textId="77777777" w:rsidR="00373E6F" w:rsidRPr="002A3DD7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0D261E4" w14:textId="77777777" w:rsidR="00373E6F" w:rsidRPr="00682DAD" w:rsidRDefault="00373E6F">
      <w:pPr>
        <w:tabs>
          <w:tab w:val="left" w:pos="3960"/>
        </w:tabs>
        <w:rPr>
          <w:rFonts w:ascii="Arial" w:hAnsi="Arial" w:cs="Arial"/>
          <w:sz w:val="16"/>
          <w:szCs w:val="16"/>
          <w:lang w:val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3995"/>
        <w:gridCol w:w="1075"/>
        <w:gridCol w:w="340"/>
      </w:tblGrid>
      <w:tr w:rsidR="00373E6F" w:rsidRPr="002A3DD7" w14:paraId="1C06BB31" w14:textId="77777777" w:rsidTr="00682DAD">
        <w:trPr>
          <w:trHeight w:val="397"/>
        </w:trPr>
        <w:tc>
          <w:tcPr>
            <w:tcW w:w="4608" w:type="dxa"/>
            <w:vAlign w:val="center"/>
          </w:tcPr>
          <w:p w14:paraId="020249EA" w14:textId="77777777" w:rsidR="00373E6F" w:rsidRPr="002A3DD7" w:rsidRDefault="00373E6F" w:rsidP="00682DAD">
            <w:pPr>
              <w:tabs>
                <w:tab w:val="left" w:pos="3960"/>
              </w:tabs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Numer rachunku bankowego</w:t>
            </w:r>
          </w:p>
        </w:tc>
        <w:tc>
          <w:tcPr>
            <w:tcW w:w="3995" w:type="dxa"/>
            <w:vAlign w:val="center"/>
          </w:tcPr>
          <w:p w14:paraId="2CDA4092" w14:textId="77777777" w:rsidR="00373E6F" w:rsidRPr="002A3DD7" w:rsidRDefault="00685C33" w:rsidP="00682DAD">
            <w:pPr>
              <w:tabs>
                <w:tab w:val="left" w:pos="39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-------------------------------------------------------</w:t>
            </w:r>
          </w:p>
        </w:tc>
        <w:tc>
          <w:tcPr>
            <w:tcW w:w="1075" w:type="dxa"/>
            <w:vAlign w:val="center"/>
          </w:tcPr>
          <w:p w14:paraId="4BEBDB1C" w14:textId="77777777" w:rsidR="00373E6F" w:rsidRPr="002A3DD7" w:rsidRDefault="00373E6F" w:rsidP="00682DAD">
            <w:pPr>
              <w:tabs>
                <w:tab w:val="left" w:pos="3960"/>
              </w:tabs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brak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1A940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49481074" w14:textId="77777777" w:rsidR="00373E6F" w:rsidRPr="00682DAD" w:rsidRDefault="00373E6F">
      <w:pPr>
        <w:tabs>
          <w:tab w:val="left" w:pos="3960"/>
        </w:tabs>
        <w:rPr>
          <w:rFonts w:ascii="Arial" w:hAnsi="Arial" w:cs="Arial"/>
          <w:sz w:val="16"/>
          <w:szCs w:val="16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95"/>
      </w:tblGrid>
      <w:tr w:rsidR="00373E6F" w:rsidRPr="00682DAD" w14:paraId="38472C4E" w14:textId="77777777" w:rsidTr="00682DAD">
        <w:trPr>
          <w:trHeight w:val="39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C212F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1E942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E5314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618C2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092EE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1A71A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466D6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A0A24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3DE38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0EDB3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BC053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DF0E4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F3246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859EF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EE9A2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5D473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42F7F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EEE4F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91800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AA6E4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1726F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004F5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B15C7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F46E9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04DC2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E1B9" w14:textId="77777777" w:rsidR="00373E6F" w:rsidRPr="00682DAD" w:rsidRDefault="00373E6F" w:rsidP="00682DAD">
            <w:pPr>
              <w:tabs>
                <w:tab w:val="left" w:pos="396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D7B8BB9" w14:textId="77777777" w:rsidR="00373E6F" w:rsidRDefault="00373E6F" w:rsidP="00EA3F71">
      <w:pPr>
        <w:tabs>
          <w:tab w:val="left" w:pos="3960"/>
        </w:tabs>
        <w:spacing w:before="120"/>
        <w:rPr>
          <w:rFonts w:ascii="Arial" w:hAnsi="Arial" w:cs="Arial"/>
          <w:sz w:val="28"/>
          <w:szCs w:val="28"/>
          <w:lang w:val="pl-PL"/>
        </w:rPr>
      </w:pPr>
    </w:p>
    <w:p w14:paraId="348697DB" w14:textId="77777777" w:rsidR="00E02F6F" w:rsidRDefault="00E02F6F" w:rsidP="00EA3F71">
      <w:pPr>
        <w:tabs>
          <w:tab w:val="left" w:pos="3960"/>
        </w:tabs>
        <w:spacing w:before="120"/>
        <w:rPr>
          <w:rFonts w:ascii="Arial" w:hAnsi="Arial" w:cs="Arial"/>
          <w:sz w:val="28"/>
          <w:szCs w:val="28"/>
          <w:lang w:val="pl-PL"/>
        </w:rPr>
      </w:pPr>
    </w:p>
    <w:p w14:paraId="06EC20D7" w14:textId="77777777" w:rsidR="00E02F6F" w:rsidRDefault="00E02F6F" w:rsidP="00EA3F71">
      <w:pPr>
        <w:tabs>
          <w:tab w:val="left" w:pos="3960"/>
        </w:tabs>
        <w:spacing w:before="120"/>
        <w:rPr>
          <w:rFonts w:ascii="Arial" w:hAnsi="Arial" w:cs="Arial"/>
          <w:sz w:val="28"/>
          <w:szCs w:val="28"/>
          <w:lang w:val="pl-PL"/>
        </w:rPr>
      </w:pPr>
    </w:p>
    <w:p w14:paraId="4ADCA7F6" w14:textId="77777777" w:rsidR="00E02F6F" w:rsidRDefault="00E02F6F" w:rsidP="00EA3F71">
      <w:pPr>
        <w:tabs>
          <w:tab w:val="left" w:pos="3960"/>
        </w:tabs>
        <w:spacing w:before="120"/>
        <w:rPr>
          <w:rFonts w:ascii="Arial" w:hAnsi="Arial" w:cs="Arial"/>
          <w:sz w:val="28"/>
          <w:szCs w:val="28"/>
          <w:lang w:val="pl-PL"/>
        </w:rPr>
      </w:pPr>
    </w:p>
    <w:p w14:paraId="25093ABB" w14:textId="77777777" w:rsidR="00E02F6F" w:rsidRDefault="00E02F6F" w:rsidP="00EA3F71">
      <w:pPr>
        <w:tabs>
          <w:tab w:val="left" w:pos="3960"/>
        </w:tabs>
        <w:spacing w:before="120"/>
        <w:rPr>
          <w:rFonts w:ascii="Arial" w:hAnsi="Arial" w:cs="Arial"/>
          <w:sz w:val="28"/>
          <w:szCs w:val="28"/>
          <w:lang w:val="pl-PL"/>
        </w:rPr>
      </w:pPr>
    </w:p>
    <w:p w14:paraId="2F5CE215" w14:textId="77777777" w:rsidR="00E02F6F" w:rsidRDefault="00E02F6F" w:rsidP="00EA3F71">
      <w:pPr>
        <w:tabs>
          <w:tab w:val="left" w:pos="3960"/>
        </w:tabs>
        <w:spacing w:before="120"/>
        <w:rPr>
          <w:rFonts w:ascii="Arial" w:hAnsi="Arial" w:cs="Arial"/>
          <w:sz w:val="28"/>
          <w:szCs w:val="28"/>
          <w:lang w:val="pl-PL"/>
        </w:rPr>
      </w:pPr>
    </w:p>
    <w:p w14:paraId="30FD1D5A" w14:textId="77777777" w:rsidR="00E02F6F" w:rsidRPr="00EA3F71" w:rsidRDefault="00E02F6F" w:rsidP="00EA3F71">
      <w:pPr>
        <w:tabs>
          <w:tab w:val="left" w:pos="3960"/>
        </w:tabs>
        <w:spacing w:before="120"/>
        <w:rPr>
          <w:rFonts w:ascii="Arial" w:hAnsi="Arial" w:cs="Arial"/>
          <w:sz w:val="28"/>
          <w:szCs w:val="28"/>
          <w:lang w:val="pl-PL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685C33" w:rsidRPr="002A3DD7" w14:paraId="0ACDBB1E" w14:textId="77777777" w:rsidTr="00A432A1">
        <w:tc>
          <w:tcPr>
            <w:tcW w:w="10528" w:type="dxa"/>
            <w:vAlign w:val="bottom"/>
          </w:tcPr>
          <w:p w14:paraId="27ABF474" w14:textId="77777777" w:rsidR="00685C33" w:rsidRPr="002A3DD7" w:rsidRDefault="00685C33" w:rsidP="00685C33">
            <w:pPr>
              <w:spacing w:before="120" w:line="360" w:lineRule="auto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 w:rsidRPr="002A3DD7">
              <w:rPr>
                <w:rFonts w:ascii="Arial" w:hAnsi="Arial" w:cs="Arial"/>
                <w:sz w:val="28"/>
                <w:szCs w:val="28"/>
                <w:lang w:val="pl-PL"/>
              </w:rPr>
              <w:lastRenderedPageBreak/>
              <w:t>II. CHARAKTERYSTYKA OSP</w:t>
            </w:r>
          </w:p>
        </w:tc>
      </w:tr>
    </w:tbl>
    <w:p w14:paraId="1190317D" w14:textId="77777777" w:rsidR="00373E6F" w:rsidRPr="00EA3F71" w:rsidRDefault="00373E6F" w:rsidP="00685C33">
      <w:pPr>
        <w:tabs>
          <w:tab w:val="left" w:pos="360"/>
        </w:tabs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851"/>
        <w:gridCol w:w="2977"/>
        <w:gridCol w:w="855"/>
        <w:gridCol w:w="2121"/>
        <w:gridCol w:w="894"/>
      </w:tblGrid>
      <w:tr w:rsidR="008F2808" w:rsidRPr="002A3DD7" w14:paraId="68D05D64" w14:textId="77777777" w:rsidTr="004A19D8">
        <w:tc>
          <w:tcPr>
            <w:tcW w:w="2830" w:type="dxa"/>
            <w:vAlign w:val="center"/>
          </w:tcPr>
          <w:p w14:paraId="63C735BD" w14:textId="77777777" w:rsidR="008F2808" w:rsidRPr="002A3DD7" w:rsidRDefault="008F2808" w:rsidP="00386866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Włączona do KSRG</w:t>
            </w:r>
          </w:p>
        </w:tc>
        <w:tc>
          <w:tcPr>
            <w:tcW w:w="851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8F2808" w:rsidRPr="002A3DD7" w14:paraId="0F483E13" w14:textId="77777777" w:rsidTr="00A432A1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658FBD" w14:textId="2DE213DE" w:rsidR="008F2808" w:rsidRPr="002A3DD7" w:rsidRDefault="005364C2" w:rsidP="008E3463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X</w:t>
                  </w:r>
                </w:p>
              </w:tc>
            </w:tr>
          </w:tbl>
          <w:p w14:paraId="61820E7B" w14:textId="77777777" w:rsidR="008F2808" w:rsidRPr="002A3DD7" w:rsidRDefault="008F2808" w:rsidP="008E3463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977" w:type="dxa"/>
            <w:vAlign w:val="center"/>
          </w:tcPr>
          <w:p w14:paraId="55726BA2" w14:textId="77777777" w:rsidR="008F2808" w:rsidRPr="00FD2620" w:rsidRDefault="00846830" w:rsidP="00386866">
            <w:pPr>
              <w:tabs>
                <w:tab w:val="left" w:pos="360"/>
              </w:tabs>
              <w:jc w:val="right"/>
              <w:rPr>
                <w:rFonts w:ascii="Arial" w:hAnsi="Arial" w:cs="Arial"/>
                <w:vertAlign w:val="superscript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Powołano Jednostkę Operacyjno-Techniczną JOT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0"/>
            </w:tblGrid>
            <w:tr w:rsidR="008F2808" w:rsidRPr="002A3DD7" w14:paraId="628614F3" w14:textId="77777777" w:rsidTr="00A432A1">
              <w:tc>
                <w:tcPr>
                  <w:tcW w:w="3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9815B9" w14:textId="5520EB56" w:rsidR="008F2808" w:rsidRPr="002A3DD7" w:rsidRDefault="005364C2" w:rsidP="008E3463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X</w:t>
                  </w:r>
                </w:p>
              </w:tc>
            </w:tr>
          </w:tbl>
          <w:p w14:paraId="4CDE97B3" w14:textId="77777777" w:rsidR="008F2808" w:rsidRPr="002A3DD7" w:rsidRDefault="008F2808" w:rsidP="008E3463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1" w:type="dxa"/>
            <w:vAlign w:val="center"/>
          </w:tcPr>
          <w:p w14:paraId="126E9DAC" w14:textId="77777777" w:rsidR="008F2808" w:rsidRPr="00682DAD" w:rsidRDefault="00846830" w:rsidP="008E3463">
            <w:pPr>
              <w:tabs>
                <w:tab w:val="left" w:pos="360"/>
              </w:tabs>
              <w:jc w:val="right"/>
              <w:rPr>
                <w:rFonts w:ascii="Arial" w:hAnsi="Arial" w:cs="Arial"/>
                <w:vertAlign w:val="superscript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Kategoria JOT</w:t>
            </w:r>
            <w:r w:rsidR="00DA5EA9"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  <w:t xml:space="preserve"> 4</w:t>
            </w:r>
          </w:p>
        </w:tc>
        <w:tc>
          <w:tcPr>
            <w:tcW w:w="894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8F2808" w:rsidRPr="002A3DD7" w14:paraId="77987E5C" w14:textId="77777777" w:rsidTr="00A432A1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A39BB0" w14:textId="065978F9" w:rsidR="008F2808" w:rsidRPr="002A3DD7" w:rsidRDefault="005364C2" w:rsidP="008F2808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II</w:t>
                  </w:r>
                </w:p>
              </w:tc>
            </w:tr>
          </w:tbl>
          <w:p w14:paraId="30347DF1" w14:textId="77777777" w:rsidR="008F2808" w:rsidRPr="002A3DD7" w:rsidRDefault="008F2808" w:rsidP="008F2808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C9BB32D" w14:textId="77777777" w:rsidR="00024797" w:rsidRPr="00771B15" w:rsidRDefault="00373E6F" w:rsidP="001A5AFA">
      <w:pPr>
        <w:tabs>
          <w:tab w:val="left" w:pos="360"/>
        </w:tabs>
        <w:spacing w:before="120" w:after="60"/>
        <w:jc w:val="center"/>
        <w:rPr>
          <w:rFonts w:ascii="Arial" w:hAnsi="Arial" w:cs="Arial"/>
          <w:b/>
          <w:sz w:val="22"/>
          <w:szCs w:val="22"/>
        </w:rPr>
      </w:pPr>
      <w:r w:rsidRPr="00771B15">
        <w:rPr>
          <w:rFonts w:ascii="Arial" w:hAnsi="Arial" w:cs="Arial"/>
          <w:b/>
          <w:sz w:val="22"/>
          <w:szCs w:val="22"/>
        </w:rPr>
        <w:t>Wyposażenie i wyszkolenie w OSP umożliwia podjęcie działań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969"/>
        <w:gridCol w:w="1276"/>
        <w:gridCol w:w="4536"/>
        <w:gridCol w:w="709"/>
      </w:tblGrid>
      <w:tr w:rsidR="00024797" w:rsidRPr="002A3DD7" w14:paraId="3CF3D7C2" w14:textId="77777777" w:rsidTr="00D57F58">
        <w:tc>
          <w:tcPr>
            <w:tcW w:w="3969" w:type="dxa"/>
            <w:vAlign w:val="center"/>
          </w:tcPr>
          <w:p w14:paraId="1C3583C4" w14:textId="77777777" w:rsidR="00024797" w:rsidRPr="002A3DD7" w:rsidRDefault="00024797" w:rsidP="008E3463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ratowniczo-gaśniczych w czasie pożarów</w:t>
            </w:r>
          </w:p>
        </w:tc>
        <w:tc>
          <w:tcPr>
            <w:tcW w:w="127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1"/>
            </w:tblGrid>
            <w:tr w:rsidR="00024797" w:rsidRPr="002A3DD7" w14:paraId="1E999595" w14:textId="77777777" w:rsidTr="00A432A1"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0CB571" w14:textId="7578757E" w:rsidR="00024797" w:rsidRPr="002A3DD7" w:rsidRDefault="005364C2" w:rsidP="008E3463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X</w:t>
                  </w:r>
                </w:p>
              </w:tc>
            </w:tr>
          </w:tbl>
          <w:p w14:paraId="050C2D54" w14:textId="77777777" w:rsidR="00024797" w:rsidRPr="002A3DD7" w:rsidRDefault="00024797" w:rsidP="008E3463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F33ABD5" w14:textId="77777777" w:rsidR="00024797" w:rsidRPr="002A3DD7" w:rsidRDefault="00024797" w:rsidP="002A3DD7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ratownictwa technicznego i drogowego</w:t>
            </w:r>
          </w:p>
        </w:tc>
        <w:tc>
          <w:tcPr>
            <w:tcW w:w="709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1"/>
            </w:tblGrid>
            <w:tr w:rsidR="00024797" w:rsidRPr="002A3DD7" w14:paraId="7AABDB66" w14:textId="77777777" w:rsidTr="00024797"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53ECAF" w14:textId="26FC58BD" w:rsidR="00024797" w:rsidRPr="002A3DD7" w:rsidRDefault="005364C2" w:rsidP="0002479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X</w:t>
                  </w:r>
                </w:p>
              </w:tc>
            </w:tr>
          </w:tbl>
          <w:p w14:paraId="2E0CD27D" w14:textId="77777777" w:rsidR="00024797" w:rsidRPr="002A3DD7" w:rsidRDefault="00024797" w:rsidP="0002479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024797" w:rsidRPr="002A3DD7" w14:paraId="471F7A72" w14:textId="77777777" w:rsidTr="00D57F58">
        <w:tc>
          <w:tcPr>
            <w:tcW w:w="3969" w:type="dxa"/>
            <w:vAlign w:val="center"/>
          </w:tcPr>
          <w:p w14:paraId="71A8F8DA" w14:textId="77777777" w:rsidR="00024797" w:rsidRPr="00FD2620" w:rsidRDefault="00024797" w:rsidP="008E3463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ratownictwa powodziowego i nawodnego</w:t>
            </w:r>
          </w:p>
        </w:tc>
        <w:tc>
          <w:tcPr>
            <w:tcW w:w="127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1"/>
            </w:tblGrid>
            <w:tr w:rsidR="00024797" w:rsidRPr="002A3DD7" w14:paraId="454B43A6" w14:textId="77777777" w:rsidTr="00A432A1"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5FB90E" w14:textId="18C2B55D" w:rsidR="00024797" w:rsidRPr="002A3DD7" w:rsidRDefault="002415C0" w:rsidP="008E3463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X</w:t>
                  </w:r>
                </w:p>
              </w:tc>
            </w:tr>
          </w:tbl>
          <w:p w14:paraId="736F10FE" w14:textId="77777777" w:rsidR="00024797" w:rsidRPr="002A3DD7" w:rsidRDefault="00024797" w:rsidP="008E3463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6EBCA60" w14:textId="77777777" w:rsidR="00024797" w:rsidRPr="002A3DD7" w:rsidRDefault="00024797" w:rsidP="002A3DD7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ratownictwa chemicznego i ekologicznego</w:t>
            </w:r>
          </w:p>
        </w:tc>
        <w:tc>
          <w:tcPr>
            <w:tcW w:w="709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1"/>
            </w:tblGrid>
            <w:tr w:rsidR="00024797" w:rsidRPr="002A3DD7" w14:paraId="33A3D8EB" w14:textId="77777777" w:rsidTr="00024797"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BF8025" w14:textId="77777777" w:rsidR="00024797" w:rsidRPr="002A3DD7" w:rsidRDefault="00024797" w:rsidP="0002479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2FC5822B" w14:textId="77777777" w:rsidR="00024797" w:rsidRPr="002A3DD7" w:rsidRDefault="00024797" w:rsidP="0002479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024797" w:rsidRPr="002A3DD7" w14:paraId="792EF6B5" w14:textId="77777777" w:rsidTr="00D57F58">
        <w:tc>
          <w:tcPr>
            <w:tcW w:w="3969" w:type="dxa"/>
            <w:vAlign w:val="center"/>
          </w:tcPr>
          <w:p w14:paraId="1DA9448D" w14:textId="77777777" w:rsidR="00024797" w:rsidRPr="002A3DD7" w:rsidRDefault="00024797" w:rsidP="008E3463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ratownictwa medycznego</w:t>
            </w:r>
          </w:p>
        </w:tc>
        <w:tc>
          <w:tcPr>
            <w:tcW w:w="127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1"/>
            </w:tblGrid>
            <w:tr w:rsidR="00024797" w:rsidRPr="002A3DD7" w14:paraId="7D7EF918" w14:textId="77777777" w:rsidTr="00A432A1"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B7A699" w14:textId="1B8FE2B6" w:rsidR="00024797" w:rsidRPr="002A3DD7" w:rsidRDefault="005364C2" w:rsidP="008E3463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X</w:t>
                  </w:r>
                </w:p>
              </w:tc>
            </w:tr>
          </w:tbl>
          <w:p w14:paraId="0B2712CC" w14:textId="77777777" w:rsidR="00024797" w:rsidRPr="002A3DD7" w:rsidRDefault="00024797" w:rsidP="008E3463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508D713" w14:textId="77777777" w:rsidR="00024797" w:rsidRPr="002A3DD7" w:rsidRDefault="00024797" w:rsidP="002A3DD7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ratownictwa wysokościowego</w:t>
            </w:r>
          </w:p>
        </w:tc>
        <w:tc>
          <w:tcPr>
            <w:tcW w:w="709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1"/>
            </w:tblGrid>
            <w:tr w:rsidR="00024797" w:rsidRPr="002A3DD7" w14:paraId="1D6CA4DE" w14:textId="77777777" w:rsidTr="00024797"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2FF23B" w14:textId="79F92160" w:rsidR="00024797" w:rsidRPr="002A3DD7" w:rsidRDefault="005364C2" w:rsidP="0002479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X</w:t>
                  </w:r>
                </w:p>
              </w:tc>
            </w:tr>
          </w:tbl>
          <w:p w14:paraId="6BFD8D9F" w14:textId="77777777" w:rsidR="00024797" w:rsidRPr="002A3DD7" w:rsidRDefault="00024797" w:rsidP="0002479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024797" w:rsidRPr="002A3DD7" w14:paraId="7270909A" w14:textId="77777777" w:rsidTr="00D57F58">
        <w:tc>
          <w:tcPr>
            <w:tcW w:w="3969" w:type="dxa"/>
            <w:vAlign w:val="center"/>
          </w:tcPr>
          <w:p w14:paraId="19BB77F7" w14:textId="77777777" w:rsidR="00024797" w:rsidRPr="00FD2620" w:rsidRDefault="00024797" w:rsidP="005223D6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vertAlign w:val="superscript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ratownictwa wodnego</w:t>
            </w:r>
          </w:p>
        </w:tc>
        <w:tc>
          <w:tcPr>
            <w:tcW w:w="127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1"/>
            </w:tblGrid>
            <w:tr w:rsidR="00024797" w:rsidRPr="002A3DD7" w14:paraId="42D51BDB" w14:textId="77777777" w:rsidTr="00A432A1"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F5FC19" w14:textId="39E524BA" w:rsidR="00024797" w:rsidRPr="002A3DD7" w:rsidRDefault="005364C2" w:rsidP="008E3463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X</w:t>
                  </w:r>
                </w:p>
              </w:tc>
            </w:tr>
          </w:tbl>
          <w:p w14:paraId="049A730F" w14:textId="77777777" w:rsidR="00024797" w:rsidRPr="002A3DD7" w:rsidRDefault="00024797" w:rsidP="008E3463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43CB967" w14:textId="77777777" w:rsidR="00024797" w:rsidRPr="00F365ED" w:rsidRDefault="00024797" w:rsidP="005223D6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vertAlign w:val="superscript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poszukiwawczo-ratowniczych</w:t>
            </w:r>
          </w:p>
        </w:tc>
        <w:tc>
          <w:tcPr>
            <w:tcW w:w="709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1"/>
            </w:tblGrid>
            <w:tr w:rsidR="00024797" w:rsidRPr="002A3DD7" w14:paraId="03AC9BBA" w14:textId="77777777" w:rsidTr="00024797"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16BAD" w14:textId="77777777" w:rsidR="00024797" w:rsidRPr="002A3DD7" w:rsidRDefault="00024797" w:rsidP="0002479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0FDED3D0" w14:textId="77777777" w:rsidR="00024797" w:rsidRPr="002A3DD7" w:rsidRDefault="00024797" w:rsidP="0002479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A3DD7" w:rsidRPr="002A3DD7" w14:paraId="31F8EC5F" w14:textId="77777777" w:rsidTr="00D57F58">
        <w:tc>
          <w:tcPr>
            <w:tcW w:w="3969" w:type="dxa"/>
            <w:vAlign w:val="center"/>
          </w:tcPr>
          <w:p w14:paraId="63684D11" w14:textId="77777777" w:rsidR="002A3DD7" w:rsidRPr="002A3DD7" w:rsidRDefault="002A3DD7" w:rsidP="00D57F58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inne</w:t>
            </w:r>
          </w:p>
        </w:tc>
        <w:tc>
          <w:tcPr>
            <w:tcW w:w="1276" w:type="dxa"/>
            <w:vAlign w:val="bottom"/>
          </w:tcPr>
          <w:tbl>
            <w:tblPr>
              <w:tblpPr w:leftFromText="141" w:rightFromText="141" w:vertAnchor="text" w:tblpY="61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351"/>
            </w:tblGrid>
            <w:tr w:rsidR="002A3DD7" w:rsidRPr="002A3DD7" w14:paraId="3E60B642" w14:textId="77777777" w:rsidTr="00D57F58"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617F63" w14:textId="77777777" w:rsidR="002A3DD7" w:rsidRPr="002A3DD7" w:rsidRDefault="002A3DD7" w:rsidP="00D57F58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right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1F3CCBC9" w14:textId="77777777" w:rsidR="002A3DD7" w:rsidRPr="002A3DD7" w:rsidRDefault="008E3463" w:rsidP="00D57F58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jakie:</w:t>
            </w:r>
          </w:p>
        </w:tc>
        <w:tc>
          <w:tcPr>
            <w:tcW w:w="5245" w:type="dxa"/>
            <w:gridSpan w:val="2"/>
            <w:tcBorders>
              <w:bottom w:val="dotted" w:sz="8" w:space="0" w:color="auto"/>
            </w:tcBorders>
            <w:vAlign w:val="center"/>
          </w:tcPr>
          <w:p w14:paraId="7A628E45" w14:textId="77777777" w:rsidR="002A3DD7" w:rsidRPr="002A3DD7" w:rsidRDefault="002A3DD7" w:rsidP="002A3DD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3590C35E" w14:textId="77777777" w:rsidR="00373E6F" w:rsidRPr="00AC6F73" w:rsidRDefault="00373E6F">
      <w:pPr>
        <w:tabs>
          <w:tab w:val="left" w:pos="900"/>
        </w:tabs>
        <w:spacing w:line="360" w:lineRule="auto"/>
        <w:rPr>
          <w:rFonts w:ascii="Arial" w:hAnsi="Arial" w:cs="Arial"/>
          <w:sz w:val="16"/>
          <w:szCs w:val="16"/>
          <w:lang w:val="pl-P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709"/>
        <w:gridCol w:w="992"/>
        <w:gridCol w:w="567"/>
        <w:gridCol w:w="567"/>
      </w:tblGrid>
      <w:tr w:rsidR="00373E6F" w:rsidRPr="002A3DD7" w14:paraId="68077685" w14:textId="77777777" w:rsidTr="005D37C2">
        <w:trPr>
          <w:trHeight w:val="325"/>
          <w:jc w:val="center"/>
        </w:trPr>
        <w:tc>
          <w:tcPr>
            <w:tcW w:w="4962" w:type="dxa"/>
          </w:tcPr>
          <w:p w14:paraId="0DA3B23C" w14:textId="77777777" w:rsidR="00373E6F" w:rsidRPr="005D37C2" w:rsidRDefault="00373E6F" w:rsidP="001A5AFA">
            <w:pPr>
              <w:tabs>
                <w:tab w:val="left" w:pos="900"/>
              </w:tabs>
              <w:spacing w:before="120" w:after="120"/>
              <w:rPr>
                <w:rFonts w:ascii="Arial" w:hAnsi="Arial" w:cs="Arial"/>
                <w:b/>
              </w:rPr>
            </w:pPr>
            <w:r w:rsidRPr="005D37C2">
              <w:rPr>
                <w:rFonts w:ascii="Arial" w:hAnsi="Arial" w:cs="Arial"/>
                <w:b/>
                <w:sz w:val="22"/>
                <w:szCs w:val="20"/>
                <w:lang w:val="pl-PL"/>
              </w:rPr>
              <w:t>Czy OSP prowadzi działalność gospodarczą?</w:t>
            </w:r>
          </w:p>
        </w:tc>
        <w:tc>
          <w:tcPr>
            <w:tcW w:w="709" w:type="dxa"/>
            <w:vAlign w:val="center"/>
          </w:tcPr>
          <w:p w14:paraId="5BF96D67" w14:textId="77777777" w:rsidR="00373E6F" w:rsidRPr="002A3DD7" w:rsidRDefault="00373E6F" w:rsidP="00203C94">
            <w:pPr>
              <w:tabs>
                <w:tab w:val="left" w:pos="900"/>
              </w:tabs>
              <w:spacing w:before="60" w:after="6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992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79"/>
            </w:tblGrid>
            <w:tr w:rsidR="00373E6F" w:rsidRPr="002A3DD7" w14:paraId="5AC9FE60" w14:textId="77777777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E6FECF" w14:textId="77777777" w:rsidR="00373E6F" w:rsidRPr="002A3DD7" w:rsidRDefault="00373E6F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1230850A" w14:textId="77777777" w:rsidR="00373E6F" w:rsidRPr="002A3DD7" w:rsidRDefault="00373E6F">
            <w:pPr>
              <w:tabs>
                <w:tab w:val="left" w:pos="90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67" w:type="dxa"/>
            <w:vAlign w:val="center"/>
          </w:tcPr>
          <w:p w14:paraId="6A6C9424" w14:textId="77777777" w:rsidR="00373E6F" w:rsidRPr="002A3DD7" w:rsidRDefault="00373E6F" w:rsidP="00203C94">
            <w:pPr>
              <w:tabs>
                <w:tab w:val="left" w:pos="900"/>
              </w:tabs>
              <w:spacing w:before="60" w:after="6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NIE</w:t>
            </w:r>
          </w:p>
        </w:tc>
        <w:tc>
          <w:tcPr>
            <w:tcW w:w="567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79"/>
            </w:tblGrid>
            <w:tr w:rsidR="00373E6F" w:rsidRPr="002A3DD7" w14:paraId="4E517776" w14:textId="77777777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7C1C2B" w14:textId="56E04340" w:rsidR="00373E6F" w:rsidRPr="002A3DD7" w:rsidRDefault="005364C2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X</w:t>
                  </w:r>
                </w:p>
              </w:tc>
            </w:tr>
          </w:tbl>
          <w:p w14:paraId="2660BB8A" w14:textId="77777777" w:rsidR="00373E6F" w:rsidRPr="002A3DD7" w:rsidRDefault="00373E6F">
            <w:pPr>
              <w:tabs>
                <w:tab w:val="left" w:pos="90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015AC0E9" w14:textId="77777777" w:rsidR="00373E6F" w:rsidRPr="005D7F62" w:rsidRDefault="00373E6F" w:rsidP="007D43F8">
      <w:pPr>
        <w:tabs>
          <w:tab w:val="left" w:pos="900"/>
        </w:tabs>
        <w:spacing w:line="360" w:lineRule="auto"/>
        <w:rPr>
          <w:rFonts w:ascii="Arial" w:hAnsi="Arial" w:cs="Arial"/>
          <w:sz w:val="20"/>
          <w:szCs w:val="28"/>
          <w:lang w:val="pl-PL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203C94" w:rsidRPr="002A3DD7" w14:paraId="5AB6353F" w14:textId="77777777" w:rsidTr="00A432A1">
        <w:tc>
          <w:tcPr>
            <w:tcW w:w="10528" w:type="dxa"/>
            <w:vAlign w:val="bottom"/>
          </w:tcPr>
          <w:p w14:paraId="11A75009" w14:textId="77777777" w:rsidR="00203C94" w:rsidRPr="002A3DD7" w:rsidRDefault="00203C94" w:rsidP="00203C94">
            <w:pPr>
              <w:spacing w:before="120" w:line="360" w:lineRule="auto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sz w:val="28"/>
                <w:szCs w:val="28"/>
                <w:lang w:val="pl-PL"/>
              </w:rPr>
              <w:t>II</w:t>
            </w:r>
            <w:r w:rsidRPr="002A3DD7">
              <w:rPr>
                <w:rFonts w:ascii="Arial" w:hAnsi="Arial" w:cs="Arial"/>
                <w:sz w:val="28"/>
                <w:szCs w:val="28"/>
                <w:lang w:val="pl-PL"/>
              </w:rPr>
              <w:t xml:space="preserve">I. </w:t>
            </w:r>
            <w:r>
              <w:rPr>
                <w:rFonts w:ascii="Arial" w:hAnsi="Arial" w:cs="Arial"/>
                <w:sz w:val="28"/>
                <w:szCs w:val="28"/>
                <w:lang w:val="pl-PL"/>
              </w:rPr>
              <w:t>CZŁONKOWIE OSP OGÓŁEM</w:t>
            </w:r>
          </w:p>
        </w:tc>
      </w:tr>
    </w:tbl>
    <w:p w14:paraId="1B259E46" w14:textId="77777777" w:rsidR="00373E6F" w:rsidRDefault="00373E6F" w:rsidP="001A5AFA">
      <w:pPr>
        <w:tabs>
          <w:tab w:val="left" w:pos="360"/>
        </w:tabs>
        <w:spacing w:before="120" w:after="60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771B15">
        <w:rPr>
          <w:rFonts w:ascii="Arial" w:hAnsi="Arial" w:cs="Arial"/>
          <w:b/>
          <w:sz w:val="22"/>
          <w:szCs w:val="22"/>
          <w:lang w:val="pl-PL"/>
        </w:rPr>
        <w:t>Członkowie zwyczajni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75"/>
        <w:gridCol w:w="1276"/>
        <w:gridCol w:w="1418"/>
      </w:tblGrid>
      <w:tr w:rsidR="00386866" w14:paraId="4655033A" w14:textId="77777777" w:rsidTr="00020917">
        <w:trPr>
          <w:jc w:val="center"/>
        </w:trPr>
        <w:tc>
          <w:tcPr>
            <w:tcW w:w="4395" w:type="dxa"/>
            <w:vAlign w:val="center"/>
          </w:tcPr>
          <w:p w14:paraId="0D35A046" w14:textId="77777777" w:rsidR="00386866" w:rsidRPr="002A3DD7" w:rsidRDefault="00386866" w:rsidP="00CF5295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275" w:type="dxa"/>
            <w:vAlign w:val="center"/>
          </w:tcPr>
          <w:p w14:paraId="5D5263C9" w14:textId="77777777" w:rsidR="00386866" w:rsidRPr="002A3DD7" w:rsidRDefault="00386866" w:rsidP="00771B15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Mężczyźni</w:t>
            </w:r>
          </w:p>
        </w:tc>
        <w:tc>
          <w:tcPr>
            <w:tcW w:w="1276" w:type="dxa"/>
            <w:vAlign w:val="center"/>
          </w:tcPr>
          <w:p w14:paraId="3CCB055D" w14:textId="77777777" w:rsidR="00386866" w:rsidRPr="002A3DD7" w:rsidRDefault="00386866" w:rsidP="00771B15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Kobiety</w:t>
            </w:r>
          </w:p>
        </w:tc>
        <w:tc>
          <w:tcPr>
            <w:tcW w:w="1418" w:type="dxa"/>
            <w:vAlign w:val="center"/>
          </w:tcPr>
          <w:p w14:paraId="5399977A" w14:textId="77777777" w:rsidR="00386866" w:rsidRPr="002A3DD7" w:rsidRDefault="00386866" w:rsidP="00771B15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Razem</w:t>
            </w:r>
          </w:p>
        </w:tc>
      </w:tr>
      <w:tr w:rsidR="00386866" w14:paraId="6757DFF9" w14:textId="77777777" w:rsidTr="00020917">
        <w:trPr>
          <w:jc w:val="center"/>
        </w:trPr>
        <w:tc>
          <w:tcPr>
            <w:tcW w:w="4395" w:type="dxa"/>
            <w:vAlign w:val="center"/>
          </w:tcPr>
          <w:p w14:paraId="4669B517" w14:textId="77777777" w:rsidR="00386866" w:rsidRPr="00386866" w:rsidRDefault="00386866" w:rsidP="00CF5295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386866">
              <w:rPr>
                <w:rFonts w:ascii="Arial" w:hAnsi="Arial" w:cs="Arial"/>
                <w:sz w:val="20"/>
                <w:szCs w:val="22"/>
                <w:lang w:val="pl-PL"/>
              </w:rPr>
              <w:t>Ogółem</w:t>
            </w:r>
          </w:p>
        </w:tc>
        <w:tc>
          <w:tcPr>
            <w:tcW w:w="127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2415C0" w:rsidRPr="002415C0" w14:paraId="3B8E95D3" w14:textId="77777777" w:rsidTr="00A432A1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551835" w14:textId="656CDDAE" w:rsidR="00386866" w:rsidRPr="002415C0" w:rsidRDefault="00E61219" w:rsidP="00771B1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  <w:t>39</w:t>
                  </w:r>
                </w:p>
              </w:tc>
            </w:tr>
          </w:tbl>
          <w:p w14:paraId="6816A10F" w14:textId="77777777" w:rsidR="00386866" w:rsidRPr="002415C0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color w:val="EE0000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2415C0" w:rsidRPr="002415C0" w14:paraId="3BAEDDC3" w14:textId="77777777" w:rsidTr="00A432A1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2D9B62" w14:textId="07E35718" w:rsidR="00386866" w:rsidRPr="002415C0" w:rsidRDefault="00E61219" w:rsidP="00771B1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  <w:t>4</w:t>
                  </w:r>
                </w:p>
              </w:tc>
            </w:tr>
          </w:tbl>
          <w:p w14:paraId="3E7E4F8A" w14:textId="77777777" w:rsidR="00386866" w:rsidRPr="002415C0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color w:val="EE0000"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2415C0" w:rsidRPr="002415C0" w14:paraId="34FCFC34" w14:textId="77777777" w:rsidTr="00A432A1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BE48D6" w14:textId="292DA6E8" w:rsidR="00386866" w:rsidRPr="002415C0" w:rsidRDefault="0086019C" w:rsidP="00771B1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</w:pPr>
                  <w:r w:rsidRPr="002415C0"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  <w:t>4</w:t>
                  </w:r>
                  <w:r w:rsidR="00E61219"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  <w:t>3</w:t>
                  </w:r>
                </w:p>
              </w:tc>
            </w:tr>
          </w:tbl>
          <w:p w14:paraId="68643526" w14:textId="77777777" w:rsidR="00386866" w:rsidRPr="002415C0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color w:val="EE0000"/>
                <w:sz w:val="22"/>
                <w:szCs w:val="22"/>
                <w:lang w:val="pl-PL"/>
              </w:rPr>
            </w:pPr>
          </w:p>
        </w:tc>
      </w:tr>
      <w:tr w:rsidR="00386866" w14:paraId="2084F1A1" w14:textId="77777777" w:rsidTr="00020917">
        <w:trPr>
          <w:jc w:val="center"/>
        </w:trPr>
        <w:tc>
          <w:tcPr>
            <w:tcW w:w="4395" w:type="dxa"/>
            <w:vAlign w:val="center"/>
          </w:tcPr>
          <w:p w14:paraId="31384640" w14:textId="77777777" w:rsidR="00386866" w:rsidRDefault="00386866" w:rsidP="00CF5295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W wieku 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18-65 lat</w:t>
            </w:r>
          </w:p>
        </w:tc>
        <w:tc>
          <w:tcPr>
            <w:tcW w:w="127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2415C0" w:rsidRPr="002415C0" w14:paraId="2DACF723" w14:textId="77777777" w:rsidTr="00A432A1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EBC337" w14:textId="691CA175" w:rsidR="00386866" w:rsidRPr="002415C0" w:rsidRDefault="00E61219" w:rsidP="00771B1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  <w:t>32</w:t>
                  </w:r>
                </w:p>
              </w:tc>
            </w:tr>
          </w:tbl>
          <w:p w14:paraId="5F91D19B" w14:textId="77777777" w:rsidR="00386866" w:rsidRPr="002415C0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color w:val="EE0000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2415C0" w:rsidRPr="002415C0" w14:paraId="724EBC35" w14:textId="77777777" w:rsidTr="00A432A1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23039E" w14:textId="7841E665" w:rsidR="00386866" w:rsidRPr="002415C0" w:rsidRDefault="00E61219" w:rsidP="00771B1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  <w:t>4</w:t>
                  </w:r>
                </w:p>
              </w:tc>
            </w:tr>
          </w:tbl>
          <w:p w14:paraId="5197282D" w14:textId="77777777" w:rsidR="00386866" w:rsidRPr="002415C0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color w:val="EE0000"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2415C0" w:rsidRPr="002415C0" w14:paraId="5B2395A8" w14:textId="77777777" w:rsidTr="00A432A1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ED27FB" w14:textId="637393F4" w:rsidR="00386866" w:rsidRPr="002415C0" w:rsidRDefault="00E61219" w:rsidP="00771B1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  <w:t>36</w:t>
                  </w:r>
                </w:p>
              </w:tc>
            </w:tr>
          </w:tbl>
          <w:p w14:paraId="7F314730" w14:textId="77777777" w:rsidR="00386866" w:rsidRPr="002415C0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color w:val="EE0000"/>
                <w:sz w:val="22"/>
                <w:szCs w:val="22"/>
                <w:lang w:val="pl-PL"/>
              </w:rPr>
            </w:pPr>
          </w:p>
        </w:tc>
      </w:tr>
      <w:tr w:rsidR="00386866" w14:paraId="422755B5" w14:textId="77777777" w:rsidTr="00020917">
        <w:trPr>
          <w:jc w:val="center"/>
        </w:trPr>
        <w:tc>
          <w:tcPr>
            <w:tcW w:w="4395" w:type="dxa"/>
            <w:vAlign w:val="center"/>
          </w:tcPr>
          <w:p w14:paraId="27366443" w14:textId="77777777" w:rsidR="00386866" w:rsidRDefault="00386866" w:rsidP="00CF5295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W wieku 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ponad 65 lat</w:t>
            </w:r>
          </w:p>
        </w:tc>
        <w:tc>
          <w:tcPr>
            <w:tcW w:w="127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2415C0" w:rsidRPr="002415C0" w14:paraId="64803CFF" w14:textId="77777777" w:rsidTr="00386866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B12FB6" w14:textId="6CC48F20" w:rsidR="00386866" w:rsidRPr="002415C0" w:rsidRDefault="00E61219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  <w:t>7</w:t>
                  </w:r>
                </w:p>
              </w:tc>
            </w:tr>
          </w:tbl>
          <w:p w14:paraId="26B0E16C" w14:textId="77777777" w:rsidR="00386866" w:rsidRPr="002415C0" w:rsidRDefault="00386866" w:rsidP="00771B15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color w:val="EE0000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2415C0" w:rsidRPr="002415C0" w14:paraId="18A50773" w14:textId="77777777" w:rsidTr="00386866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C4BD74" w14:textId="117F9B33" w:rsidR="00386866" w:rsidRPr="002415C0" w:rsidRDefault="00F25823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</w:pPr>
                  <w:r w:rsidRPr="002415C0"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0E1B8772" w14:textId="77777777" w:rsidR="00386866" w:rsidRPr="002415C0" w:rsidRDefault="00386866" w:rsidP="00771B15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color w:val="EE0000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2415C0" w:rsidRPr="002415C0" w14:paraId="7E9153AA" w14:textId="77777777" w:rsidTr="00386866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27CA86" w14:textId="4642C414" w:rsidR="00386866" w:rsidRPr="002415C0" w:rsidRDefault="00E61219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  <w:t>7</w:t>
                  </w:r>
                </w:p>
              </w:tc>
            </w:tr>
          </w:tbl>
          <w:p w14:paraId="28438A8F" w14:textId="77777777" w:rsidR="00386866" w:rsidRPr="002415C0" w:rsidRDefault="00386866" w:rsidP="00771B15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color w:val="EE0000"/>
                <w:sz w:val="20"/>
                <w:szCs w:val="20"/>
                <w:lang w:val="pl-PL"/>
              </w:rPr>
            </w:pPr>
          </w:p>
        </w:tc>
      </w:tr>
      <w:tr w:rsidR="00386866" w14:paraId="70474050" w14:textId="77777777" w:rsidTr="00020917">
        <w:trPr>
          <w:jc w:val="center"/>
        </w:trPr>
        <w:tc>
          <w:tcPr>
            <w:tcW w:w="4395" w:type="dxa"/>
            <w:vAlign w:val="center"/>
          </w:tcPr>
          <w:p w14:paraId="7A0FDEB6" w14:textId="77777777" w:rsidR="00386866" w:rsidRDefault="00386866" w:rsidP="00386866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</w:t>
            </w:r>
            <w:r w:rsidRPr="00CF5295">
              <w:rPr>
                <w:rFonts w:ascii="Arial" w:hAnsi="Arial" w:cs="Arial"/>
                <w:sz w:val="20"/>
                <w:szCs w:val="20"/>
                <w:lang w:val="pl-PL"/>
              </w:rPr>
              <w:t>ogący brać bezpośredni udzi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ał w akcjach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  <w:t>ratowniczo-gaśniczych</w:t>
            </w:r>
          </w:p>
        </w:tc>
        <w:tc>
          <w:tcPr>
            <w:tcW w:w="127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2415C0" w:rsidRPr="002415C0" w14:paraId="21322648" w14:textId="77777777" w:rsidTr="00386866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DFE3C7" w14:textId="5E5E7B77" w:rsidR="00386866" w:rsidRPr="002415C0" w:rsidRDefault="00E61219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  <w:t>26</w:t>
                  </w:r>
                </w:p>
              </w:tc>
            </w:tr>
          </w:tbl>
          <w:p w14:paraId="1BF35B98" w14:textId="77777777" w:rsidR="00386866" w:rsidRPr="002415C0" w:rsidRDefault="00386866" w:rsidP="00771B15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color w:val="EE0000"/>
                <w:sz w:val="20"/>
                <w:szCs w:val="20"/>
                <w:lang w:val="pl-PL"/>
              </w:rPr>
            </w:pPr>
          </w:p>
        </w:tc>
        <w:tc>
          <w:tcPr>
            <w:tcW w:w="127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2415C0" w:rsidRPr="002415C0" w14:paraId="3F25A3C8" w14:textId="77777777" w:rsidTr="00386866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0D9BFA" w14:textId="41A23DA8" w:rsidR="00386866" w:rsidRPr="002415C0" w:rsidRDefault="00E61219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  <w:t>4</w:t>
                  </w:r>
                </w:p>
              </w:tc>
            </w:tr>
          </w:tbl>
          <w:p w14:paraId="220900F5" w14:textId="77777777" w:rsidR="00386866" w:rsidRPr="002415C0" w:rsidRDefault="00386866" w:rsidP="00771B15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color w:val="EE0000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2415C0" w:rsidRPr="002415C0" w14:paraId="30559D0E" w14:textId="77777777" w:rsidTr="00386866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766D8D" w14:textId="24D5C00D" w:rsidR="00386866" w:rsidRPr="002415C0" w:rsidRDefault="003A46E5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</w:pPr>
                  <w:r w:rsidRPr="002415C0"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  <w:t>3</w:t>
                  </w:r>
                  <w:r w:rsidR="00E61219"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5F76EBF7" w14:textId="77777777" w:rsidR="00386866" w:rsidRPr="002415C0" w:rsidRDefault="00386866" w:rsidP="00771B15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color w:val="EE0000"/>
                <w:sz w:val="20"/>
                <w:szCs w:val="20"/>
                <w:lang w:val="pl-PL"/>
              </w:rPr>
            </w:pPr>
          </w:p>
        </w:tc>
      </w:tr>
      <w:tr w:rsidR="00FF1A83" w14:paraId="2A29940B" w14:textId="77777777" w:rsidTr="00020917">
        <w:trPr>
          <w:jc w:val="center"/>
        </w:trPr>
        <w:tc>
          <w:tcPr>
            <w:tcW w:w="8364" w:type="dxa"/>
            <w:gridSpan w:val="4"/>
            <w:vAlign w:val="center"/>
          </w:tcPr>
          <w:p w14:paraId="787B383E" w14:textId="77777777" w:rsidR="00FF1A83" w:rsidRPr="002415C0" w:rsidRDefault="00FF1A83" w:rsidP="00FF1A83">
            <w:pPr>
              <w:tabs>
                <w:tab w:val="left" w:pos="900"/>
              </w:tabs>
              <w:snapToGrid w:val="0"/>
              <w:rPr>
                <w:rFonts w:ascii="Arial" w:hAnsi="Arial" w:cs="Arial"/>
                <w:color w:val="EE0000"/>
                <w:sz w:val="16"/>
                <w:szCs w:val="20"/>
                <w:lang w:val="pl-PL"/>
              </w:rPr>
            </w:pPr>
          </w:p>
        </w:tc>
      </w:tr>
      <w:tr w:rsidR="00386866" w14:paraId="6697ED41" w14:textId="77777777" w:rsidTr="00020917">
        <w:trPr>
          <w:jc w:val="center"/>
        </w:trPr>
        <w:tc>
          <w:tcPr>
            <w:tcW w:w="4395" w:type="dxa"/>
            <w:vAlign w:val="center"/>
          </w:tcPr>
          <w:p w14:paraId="182124AB" w14:textId="77777777" w:rsidR="00386866" w:rsidRPr="00386866" w:rsidRDefault="00386866" w:rsidP="00FF1A83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386866">
              <w:rPr>
                <w:rFonts w:ascii="Arial" w:hAnsi="Arial" w:cs="Arial"/>
                <w:b/>
                <w:sz w:val="22"/>
                <w:szCs w:val="20"/>
                <w:lang w:val="pl-PL"/>
              </w:rPr>
              <w:t>Członkowie wspierający</w:t>
            </w:r>
          </w:p>
        </w:tc>
        <w:tc>
          <w:tcPr>
            <w:tcW w:w="127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2415C0" w:rsidRPr="002415C0" w14:paraId="6F45BB61" w14:textId="77777777" w:rsidTr="00A432A1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887037" w14:textId="271BA08C" w:rsidR="00386866" w:rsidRPr="002415C0" w:rsidRDefault="005364C2" w:rsidP="00771B1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</w:pPr>
                  <w:r w:rsidRPr="002415C0"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61326A6D" w14:textId="77777777" w:rsidR="00386866" w:rsidRPr="002415C0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color w:val="EE0000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2415C0" w:rsidRPr="002415C0" w14:paraId="6D40310A" w14:textId="77777777" w:rsidTr="00A432A1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29D0E8" w14:textId="2DA9D709" w:rsidR="00386866" w:rsidRPr="002415C0" w:rsidRDefault="0086019C" w:rsidP="00771B1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</w:pPr>
                  <w:r w:rsidRPr="002415C0"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52A647E4" w14:textId="77777777" w:rsidR="00386866" w:rsidRPr="002415C0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color w:val="EE0000"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2415C0" w:rsidRPr="002415C0" w14:paraId="14A671FD" w14:textId="77777777" w:rsidTr="00386866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20C806" w14:textId="3D2F43D9" w:rsidR="00386866" w:rsidRPr="002415C0" w:rsidRDefault="0011615C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506FA84A" w14:textId="77777777" w:rsidR="00386866" w:rsidRPr="002415C0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color w:val="EE0000"/>
                <w:sz w:val="22"/>
                <w:szCs w:val="22"/>
                <w:lang w:val="pl-PL"/>
              </w:rPr>
            </w:pPr>
          </w:p>
        </w:tc>
      </w:tr>
      <w:tr w:rsidR="00FF1A83" w14:paraId="5CB921DB" w14:textId="77777777" w:rsidTr="00020917">
        <w:trPr>
          <w:jc w:val="center"/>
        </w:trPr>
        <w:tc>
          <w:tcPr>
            <w:tcW w:w="8364" w:type="dxa"/>
            <w:gridSpan w:val="4"/>
            <w:vAlign w:val="center"/>
          </w:tcPr>
          <w:p w14:paraId="6D75D6AA" w14:textId="77777777" w:rsidR="00FF1A83" w:rsidRPr="002415C0" w:rsidRDefault="00FF1A83" w:rsidP="00FF1A83">
            <w:pPr>
              <w:tabs>
                <w:tab w:val="left" w:pos="900"/>
              </w:tabs>
              <w:snapToGrid w:val="0"/>
              <w:rPr>
                <w:rFonts w:ascii="Arial" w:hAnsi="Arial" w:cs="Arial"/>
                <w:color w:val="EE0000"/>
                <w:sz w:val="16"/>
                <w:szCs w:val="20"/>
                <w:lang w:val="pl-PL"/>
              </w:rPr>
            </w:pPr>
          </w:p>
        </w:tc>
      </w:tr>
      <w:tr w:rsidR="00386866" w14:paraId="6D341167" w14:textId="77777777" w:rsidTr="00020917">
        <w:trPr>
          <w:jc w:val="center"/>
        </w:trPr>
        <w:tc>
          <w:tcPr>
            <w:tcW w:w="4395" w:type="dxa"/>
            <w:vAlign w:val="center"/>
          </w:tcPr>
          <w:p w14:paraId="4554B031" w14:textId="77777777" w:rsidR="00386866" w:rsidRPr="00386866" w:rsidRDefault="00386866" w:rsidP="00FF1A83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386866">
              <w:rPr>
                <w:rFonts w:ascii="Arial" w:hAnsi="Arial" w:cs="Arial"/>
                <w:b/>
                <w:sz w:val="22"/>
                <w:szCs w:val="20"/>
                <w:lang w:val="pl-PL"/>
              </w:rPr>
              <w:t>Członkowie honorowi</w:t>
            </w:r>
          </w:p>
        </w:tc>
        <w:tc>
          <w:tcPr>
            <w:tcW w:w="127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2415C0" w:rsidRPr="002415C0" w14:paraId="34551797" w14:textId="77777777" w:rsidTr="00A432A1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F81546" w14:textId="0FE71FA2" w:rsidR="00386866" w:rsidRPr="002415C0" w:rsidRDefault="006C4A66" w:rsidP="00771B1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</w:pPr>
                  <w:r w:rsidRPr="002415C0"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  <w:t>5</w:t>
                  </w:r>
                </w:p>
              </w:tc>
            </w:tr>
          </w:tbl>
          <w:p w14:paraId="3F76CAAE" w14:textId="77777777" w:rsidR="00386866" w:rsidRPr="002415C0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color w:val="EE0000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2415C0" w:rsidRPr="002415C0" w14:paraId="7D45F1B3" w14:textId="77777777" w:rsidTr="00A432A1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4A5259" w14:textId="3EE04917" w:rsidR="00386866" w:rsidRPr="002415C0" w:rsidRDefault="00F25823" w:rsidP="00771B1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</w:pPr>
                  <w:r w:rsidRPr="002415C0"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7F566A44" w14:textId="77777777" w:rsidR="00386866" w:rsidRPr="002415C0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color w:val="EE0000"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9"/>
            </w:tblGrid>
            <w:tr w:rsidR="002415C0" w:rsidRPr="002415C0" w14:paraId="4194F77E" w14:textId="77777777" w:rsidTr="00386866"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37B7DA" w14:textId="4D2D13FE" w:rsidR="00386866" w:rsidRPr="002415C0" w:rsidRDefault="006C4A66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</w:pPr>
                  <w:r w:rsidRPr="002415C0">
                    <w:rPr>
                      <w:rFonts w:ascii="Arial" w:hAnsi="Arial" w:cs="Arial"/>
                      <w:color w:val="EE0000"/>
                      <w:sz w:val="20"/>
                      <w:szCs w:val="20"/>
                      <w:lang w:val="pl-PL"/>
                    </w:rPr>
                    <w:t>5</w:t>
                  </w:r>
                </w:p>
              </w:tc>
            </w:tr>
          </w:tbl>
          <w:p w14:paraId="0AE779B0" w14:textId="77777777" w:rsidR="00386866" w:rsidRPr="002415C0" w:rsidRDefault="00386866" w:rsidP="00771B15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color w:val="EE0000"/>
                <w:sz w:val="22"/>
                <w:szCs w:val="22"/>
                <w:lang w:val="pl-PL"/>
              </w:rPr>
            </w:pPr>
          </w:p>
        </w:tc>
      </w:tr>
    </w:tbl>
    <w:p w14:paraId="018C8CAA" w14:textId="77777777" w:rsidR="00020917" w:rsidRPr="00020917" w:rsidRDefault="00020917">
      <w:pPr>
        <w:rPr>
          <w:rFonts w:ascii="Arial" w:hAnsi="Arial" w:cs="Arial"/>
          <w:sz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395"/>
        <w:gridCol w:w="948"/>
        <w:gridCol w:w="605"/>
        <w:gridCol w:w="715"/>
        <w:gridCol w:w="709"/>
      </w:tblGrid>
      <w:tr w:rsidR="00020917" w:rsidRPr="002A3DD7" w14:paraId="67140DEF" w14:textId="77777777" w:rsidTr="00020917"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D0D22" w14:textId="77777777" w:rsidR="00C10465" w:rsidRPr="00020917" w:rsidRDefault="00C10465" w:rsidP="00594BE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020917">
              <w:rPr>
                <w:rFonts w:ascii="Arial" w:hAnsi="Arial" w:cs="Arial"/>
                <w:b/>
                <w:sz w:val="22"/>
                <w:szCs w:val="20"/>
                <w:lang w:val="pl-PL"/>
              </w:rPr>
              <w:t>Powołano Kobiecą Drużynę Pożarniczą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D8DC0" w14:textId="77777777" w:rsidR="00C10465" w:rsidRPr="002A3DD7" w:rsidRDefault="00C10465" w:rsidP="00594BE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C10465" w:rsidRPr="002A3DD7" w14:paraId="4702D077" w14:textId="77777777" w:rsidTr="00594BEA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63A6CC" w14:textId="5E632277" w:rsidR="00C10465" w:rsidRPr="002A3DD7" w:rsidRDefault="00C10465" w:rsidP="00594BEA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52043A0C" w14:textId="77777777" w:rsidR="00C10465" w:rsidRPr="002A3DD7" w:rsidRDefault="00C10465" w:rsidP="00594BEA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3CFE1" w14:textId="77777777" w:rsidR="00C10465" w:rsidRPr="002A3DD7" w:rsidRDefault="00C10465" w:rsidP="00594BE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NIE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C10465" w:rsidRPr="002A3DD7" w14:paraId="3865895E" w14:textId="77777777" w:rsidTr="00594BEA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BAA554" w14:textId="2E0D757B" w:rsidR="00C10465" w:rsidRPr="002A3DD7" w:rsidRDefault="0086019C" w:rsidP="00594BEA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X</w:t>
                  </w:r>
                </w:p>
              </w:tc>
            </w:tr>
          </w:tbl>
          <w:p w14:paraId="2A53ACAC" w14:textId="77777777" w:rsidR="00C10465" w:rsidRPr="002A3DD7" w:rsidRDefault="00C10465" w:rsidP="00594BEA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076786A9" w14:textId="77777777" w:rsidR="00373E6F" w:rsidRDefault="00373E6F" w:rsidP="001A5AFA">
      <w:pPr>
        <w:tabs>
          <w:tab w:val="left" w:pos="360"/>
        </w:tabs>
        <w:spacing w:before="120" w:after="60"/>
        <w:jc w:val="center"/>
        <w:rPr>
          <w:rFonts w:ascii="Arial" w:hAnsi="Arial" w:cs="Arial"/>
          <w:b/>
          <w:sz w:val="22"/>
          <w:szCs w:val="22"/>
        </w:rPr>
      </w:pPr>
      <w:r w:rsidRPr="00CF5295">
        <w:rPr>
          <w:rFonts w:ascii="Arial" w:hAnsi="Arial" w:cs="Arial"/>
          <w:b/>
          <w:sz w:val="22"/>
          <w:szCs w:val="22"/>
        </w:rPr>
        <w:t>Młodzieżowa Drużyna Pożarnicza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3"/>
        <w:gridCol w:w="709"/>
        <w:gridCol w:w="709"/>
        <w:gridCol w:w="708"/>
        <w:gridCol w:w="1970"/>
        <w:gridCol w:w="1574"/>
        <w:gridCol w:w="1559"/>
        <w:gridCol w:w="1466"/>
      </w:tblGrid>
      <w:tr w:rsidR="0047586E" w14:paraId="7493E29E" w14:textId="77777777" w:rsidTr="0047586E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5A609" w14:textId="77777777" w:rsidR="0047586E" w:rsidRPr="007464C2" w:rsidRDefault="0047586E" w:rsidP="001E5F94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7464C2">
              <w:rPr>
                <w:rFonts w:ascii="Arial" w:hAnsi="Arial" w:cs="Arial"/>
                <w:b/>
                <w:sz w:val="20"/>
                <w:szCs w:val="20"/>
                <w:lang w:val="pl-PL"/>
              </w:rPr>
              <w:t>Powołano MDP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F7A4A" w14:textId="77777777" w:rsidR="0047586E" w:rsidRPr="002A3DD7" w:rsidRDefault="0047586E" w:rsidP="001E5F94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47586E" w:rsidRPr="002A3DD7" w14:paraId="167EF3D0" w14:textId="77777777" w:rsidTr="00840DF2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634C9C" w14:textId="0AB71579" w:rsidR="0047586E" w:rsidRPr="002A3DD7" w:rsidRDefault="005364C2" w:rsidP="0047586E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X</w:t>
                  </w:r>
                </w:p>
              </w:tc>
            </w:tr>
          </w:tbl>
          <w:p w14:paraId="1F5C1EB3" w14:textId="77777777" w:rsidR="0047586E" w:rsidRPr="002A3DD7" w:rsidRDefault="0047586E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26BFB" w14:textId="77777777" w:rsidR="0047586E" w:rsidRPr="002A3DD7" w:rsidRDefault="0047586E" w:rsidP="0047586E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NIE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47586E" w:rsidRPr="002A3DD7" w14:paraId="7FB915EC" w14:textId="77777777" w:rsidTr="00840DF2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C54370" w14:textId="77777777" w:rsidR="0047586E" w:rsidRPr="002A3DD7" w:rsidRDefault="0047586E" w:rsidP="0047586E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7A8AF0B2" w14:textId="77777777" w:rsidR="0047586E" w:rsidRPr="002A3DD7" w:rsidRDefault="0047586E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0E782" w14:textId="77777777" w:rsidR="0047586E" w:rsidRDefault="0047586E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Chłopcy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E3008" w14:textId="77777777" w:rsidR="0047586E" w:rsidRDefault="0047586E" w:rsidP="0090331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Dziewczęta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57986" w14:textId="77777777" w:rsidR="0047586E" w:rsidRPr="002A3DD7" w:rsidRDefault="0047586E" w:rsidP="00903314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Razem</w:t>
            </w:r>
          </w:p>
        </w:tc>
      </w:tr>
      <w:tr w:rsidR="00F45A38" w14:paraId="38F4E516" w14:textId="77777777" w:rsidTr="0047586E">
        <w:tc>
          <w:tcPr>
            <w:tcW w:w="5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B88A" w14:textId="77777777" w:rsidR="00F45A38" w:rsidRDefault="00F45A38" w:rsidP="001E5F94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Liczba członków MDP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45A38" w:rsidRPr="002A3DD7" w14:paraId="41E19282" w14:textId="7777777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D96AC3" w14:textId="68472690" w:rsidR="00F45A38" w:rsidRPr="002A3DD7" w:rsidRDefault="00880A8A" w:rsidP="001E5F94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7</w:t>
                  </w:r>
                </w:p>
              </w:tc>
            </w:tr>
          </w:tbl>
          <w:p w14:paraId="05BE4CA3" w14:textId="77777777" w:rsidR="00F45A38" w:rsidRDefault="00F45A38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45A38" w:rsidRPr="002A3DD7" w14:paraId="2F81FD1F" w14:textId="7777777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8EC0A9" w14:textId="25F4772C" w:rsidR="00F45A38" w:rsidRPr="002A3DD7" w:rsidRDefault="00E61219" w:rsidP="001E5F94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3</w:t>
                  </w:r>
                </w:p>
              </w:tc>
            </w:tr>
          </w:tbl>
          <w:p w14:paraId="28D84D21" w14:textId="77777777" w:rsidR="00F45A38" w:rsidRDefault="00F45A38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F1A83" w:rsidRPr="002A3DD7" w14:paraId="46FA92A6" w14:textId="77777777" w:rsidTr="005223D6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13ADAE" w14:textId="60A4BED1" w:rsidR="00FF1A83" w:rsidRPr="002A3DD7" w:rsidRDefault="005364C2" w:rsidP="00FF1A83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  <w:r w:rsidR="00E61219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15D8CB1D" w14:textId="77777777" w:rsidR="00F45A38" w:rsidRPr="002A3DD7" w:rsidRDefault="00F45A38" w:rsidP="001E5F94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45A38" w14:paraId="3084BE32" w14:textId="77777777" w:rsidTr="0047586E">
        <w:tc>
          <w:tcPr>
            <w:tcW w:w="5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556C2" w14:textId="77777777" w:rsidR="00F45A38" w:rsidRDefault="00F45A38" w:rsidP="00903314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177F1">
              <w:rPr>
                <w:rFonts w:ascii="Arial" w:hAnsi="Arial" w:cs="Arial"/>
                <w:sz w:val="20"/>
                <w:szCs w:val="20"/>
                <w:lang w:val="pl-PL"/>
              </w:rPr>
              <w:t>Liczba osób które wstąpi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ły do MDP</w:t>
            </w:r>
            <w:r w:rsidR="0047586E">
              <w:rPr>
                <w:rFonts w:ascii="Arial" w:hAnsi="Arial" w:cs="Arial"/>
                <w:sz w:val="20"/>
                <w:szCs w:val="20"/>
                <w:lang w:val="pl-PL"/>
              </w:rPr>
              <w:t xml:space="preserve"> w roku sprawozdawczym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45A38" w:rsidRPr="002A3DD7" w14:paraId="24C59139" w14:textId="7777777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DE1B2E" w14:textId="4D2B52E2" w:rsidR="00F45A38" w:rsidRPr="002A3DD7" w:rsidRDefault="00E61219" w:rsidP="001E5F94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4A61058F" w14:textId="77777777" w:rsidR="00F45A38" w:rsidRDefault="00F45A38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45A38" w:rsidRPr="002A3DD7" w14:paraId="4D71814A" w14:textId="7777777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1F0E3A" w14:textId="2A0EF5AA" w:rsidR="00F45A38" w:rsidRPr="002A3DD7" w:rsidRDefault="00E61219" w:rsidP="001E5F94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1679D2E5" w14:textId="77777777" w:rsidR="00F45A38" w:rsidRDefault="00F45A38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F1A83" w:rsidRPr="002A3DD7" w14:paraId="3B5A3296" w14:textId="77777777" w:rsidTr="005223D6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9C5AF4" w14:textId="03072E82" w:rsidR="00FF1A83" w:rsidRPr="002A3DD7" w:rsidRDefault="00E61219" w:rsidP="00FF1A83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0E536635" w14:textId="77777777" w:rsidR="00F45A38" w:rsidRPr="002A3DD7" w:rsidRDefault="00F45A38" w:rsidP="001E5F94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45A38" w14:paraId="4F0A7B33" w14:textId="77777777" w:rsidTr="0047586E">
        <w:tc>
          <w:tcPr>
            <w:tcW w:w="5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14DD1" w14:textId="77777777" w:rsidR="00F45A38" w:rsidRDefault="00F45A38" w:rsidP="00903314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177F1">
              <w:rPr>
                <w:rFonts w:ascii="Arial" w:hAnsi="Arial" w:cs="Arial"/>
                <w:sz w:val="20"/>
                <w:szCs w:val="20"/>
                <w:lang w:val="pl-PL"/>
              </w:rPr>
              <w:t>Liczba osób, które przeszły z MDP na członków zwycza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jnych OSP</w:t>
            </w:r>
            <w:r w:rsidR="0047586E">
              <w:rPr>
                <w:rFonts w:ascii="Arial" w:hAnsi="Arial" w:cs="Arial"/>
                <w:sz w:val="20"/>
                <w:szCs w:val="20"/>
                <w:lang w:val="pl-PL"/>
              </w:rPr>
              <w:t xml:space="preserve"> w roku sprawozdawczym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45A38" w:rsidRPr="002A3DD7" w14:paraId="0123C06E" w14:textId="7777777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9339F8" w14:textId="3E3128F3" w:rsidR="00F45A38" w:rsidRPr="002A3DD7" w:rsidRDefault="00E61219" w:rsidP="001E5F94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5399ED90" w14:textId="77777777" w:rsidR="00F45A38" w:rsidRDefault="00F45A38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45A38" w:rsidRPr="002A3DD7" w14:paraId="2F26F003" w14:textId="7777777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3B9098" w14:textId="303FF354" w:rsidR="00F45A38" w:rsidRPr="002A3DD7" w:rsidRDefault="0086019C" w:rsidP="001E5F94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03D25FF0" w14:textId="77777777" w:rsidR="00F45A38" w:rsidRDefault="00F45A38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F1A83" w:rsidRPr="002A3DD7" w14:paraId="6374460D" w14:textId="77777777" w:rsidTr="005223D6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B71A2F" w14:textId="44715E16" w:rsidR="00FF1A83" w:rsidRPr="002A3DD7" w:rsidRDefault="00E61219" w:rsidP="00FF1A83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7EB05DC6" w14:textId="77777777" w:rsidR="00F45A38" w:rsidRPr="002A3DD7" w:rsidRDefault="00F45A38" w:rsidP="001E5F94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45A38" w14:paraId="6B1C38F7" w14:textId="77777777" w:rsidTr="0047586E">
        <w:tc>
          <w:tcPr>
            <w:tcW w:w="5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5408C" w14:textId="77777777" w:rsidR="00F45A38" w:rsidRDefault="00F45A38" w:rsidP="00BD5F6D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177F1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Liczba członków uczestniczących w obozach MD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P w kraju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45A38" w:rsidRPr="002A3DD7" w14:paraId="3B0F75B0" w14:textId="7777777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2A1FB7" w14:textId="62FB9B25" w:rsidR="00F45A38" w:rsidRPr="002A3DD7" w:rsidRDefault="005364C2" w:rsidP="001E5F94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5B22C258" w14:textId="77777777" w:rsidR="00F45A38" w:rsidRDefault="00F45A38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45A38" w:rsidRPr="002A3DD7" w14:paraId="473EE514" w14:textId="7777777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688E7" w14:textId="697BBADF" w:rsidR="00F45A38" w:rsidRPr="002A3DD7" w:rsidRDefault="005364C2" w:rsidP="001E5F94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52E6FDF7" w14:textId="77777777" w:rsidR="00F45A38" w:rsidRDefault="00F45A38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F1A83" w:rsidRPr="002A3DD7" w14:paraId="484768C9" w14:textId="77777777" w:rsidTr="005223D6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A9D46F" w14:textId="4ABCF472" w:rsidR="00FF1A83" w:rsidRPr="002A3DD7" w:rsidRDefault="005364C2" w:rsidP="00FF1A83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768BC547" w14:textId="77777777" w:rsidR="00F45A38" w:rsidRPr="002A3DD7" w:rsidRDefault="00F45A38" w:rsidP="001E5F94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45A38" w14:paraId="167815B4" w14:textId="77777777" w:rsidTr="0047586E">
        <w:tc>
          <w:tcPr>
            <w:tcW w:w="5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24575" w14:textId="77777777" w:rsidR="00F45A38" w:rsidRPr="00B177F1" w:rsidRDefault="00F45A38" w:rsidP="00BD5F6D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5F94">
              <w:rPr>
                <w:rFonts w:ascii="Arial" w:hAnsi="Arial" w:cs="Arial"/>
                <w:sz w:val="20"/>
                <w:szCs w:val="20"/>
                <w:lang w:val="pl-PL"/>
              </w:rPr>
              <w:t>Liczba członków uczestniczących w obozach MDP z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a granicą 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45A38" w:rsidRPr="002A3DD7" w14:paraId="481DF733" w14:textId="7777777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EF585F" w14:textId="240392DA" w:rsidR="00F45A38" w:rsidRPr="002A3DD7" w:rsidRDefault="005364C2" w:rsidP="001E5F94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40A12C54" w14:textId="77777777" w:rsidR="00F45A38" w:rsidRDefault="00F45A38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45A38" w:rsidRPr="002A3DD7" w14:paraId="4B0B04B4" w14:textId="7777777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2E7354" w14:textId="38257DF4" w:rsidR="00F45A38" w:rsidRPr="002A3DD7" w:rsidRDefault="005364C2" w:rsidP="001E5F94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00C04729" w14:textId="77777777" w:rsidR="00F45A38" w:rsidRDefault="00F45A38" w:rsidP="00B177F1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FF1A83" w:rsidRPr="002A3DD7" w14:paraId="4294179B" w14:textId="77777777" w:rsidTr="005223D6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76AB3C" w14:textId="115DBB6E" w:rsidR="00FF1A83" w:rsidRPr="002A3DD7" w:rsidRDefault="005364C2" w:rsidP="00FF1A83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465A6F99" w14:textId="77777777" w:rsidR="00F45A38" w:rsidRPr="002A3DD7" w:rsidRDefault="00F45A38" w:rsidP="001E5F94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7E55B0E" w14:textId="77777777" w:rsidR="008C3A3F" w:rsidRPr="008C3A3F" w:rsidRDefault="008C3A3F" w:rsidP="008C3A3F">
      <w:pPr>
        <w:tabs>
          <w:tab w:val="left" w:pos="360"/>
        </w:tabs>
        <w:spacing w:before="120" w:after="60"/>
        <w:jc w:val="center"/>
        <w:rPr>
          <w:rFonts w:ascii="Arial" w:hAnsi="Arial" w:cs="Arial"/>
          <w:b/>
          <w:sz w:val="22"/>
          <w:szCs w:val="22"/>
        </w:rPr>
      </w:pPr>
      <w:r w:rsidRPr="008C3A3F">
        <w:rPr>
          <w:rFonts w:ascii="Arial" w:hAnsi="Arial" w:cs="Arial"/>
          <w:b/>
          <w:sz w:val="22"/>
          <w:szCs w:val="22"/>
        </w:rPr>
        <w:t>Dziecięca Drużyna Pożarnicza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3"/>
        <w:gridCol w:w="709"/>
        <w:gridCol w:w="709"/>
        <w:gridCol w:w="708"/>
        <w:gridCol w:w="1970"/>
        <w:gridCol w:w="1574"/>
        <w:gridCol w:w="1559"/>
        <w:gridCol w:w="1466"/>
      </w:tblGrid>
      <w:tr w:rsidR="008C3A3F" w14:paraId="12B44B14" w14:textId="77777777" w:rsidTr="0010498B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2F88F" w14:textId="77777777" w:rsidR="008C3A3F" w:rsidRPr="007464C2" w:rsidRDefault="008C3A3F" w:rsidP="0010498B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l-PL"/>
              </w:rPr>
              <w:t>Powołano DDP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662F0" w14:textId="77777777" w:rsidR="008C3A3F" w:rsidRPr="002A3DD7" w:rsidRDefault="008C3A3F" w:rsidP="0010498B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8C3A3F" w:rsidRPr="002A3DD7" w14:paraId="6E3143E1" w14:textId="77777777" w:rsidTr="0010498B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EE549F" w14:textId="77777777" w:rsidR="008C3A3F" w:rsidRPr="002A3DD7" w:rsidRDefault="008C3A3F" w:rsidP="0010498B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7306130F" w14:textId="77777777" w:rsidR="008C3A3F" w:rsidRPr="002A3DD7" w:rsidRDefault="008C3A3F" w:rsidP="0010498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61E42" w14:textId="77777777" w:rsidR="008C3A3F" w:rsidRPr="002A3DD7" w:rsidRDefault="008C3A3F" w:rsidP="0010498B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NIE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8C3A3F" w:rsidRPr="002A3DD7" w14:paraId="7F8FBD1C" w14:textId="77777777" w:rsidTr="0010498B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93B4E7" w14:textId="53EC30DE" w:rsidR="008C3A3F" w:rsidRPr="002A3DD7" w:rsidRDefault="005364C2" w:rsidP="0010498B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X</w:t>
                  </w:r>
                </w:p>
              </w:tc>
            </w:tr>
          </w:tbl>
          <w:p w14:paraId="4856C80B" w14:textId="77777777" w:rsidR="008C3A3F" w:rsidRPr="002A3DD7" w:rsidRDefault="008C3A3F" w:rsidP="0010498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524FD" w14:textId="77777777" w:rsidR="008C3A3F" w:rsidRDefault="008C3A3F" w:rsidP="0010498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Chłopcy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8D354" w14:textId="77777777" w:rsidR="008C3A3F" w:rsidRDefault="008C3A3F" w:rsidP="0010498B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Dziewczęta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01A0E" w14:textId="77777777" w:rsidR="008C3A3F" w:rsidRPr="002A3DD7" w:rsidRDefault="008C3A3F" w:rsidP="0010498B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Razem</w:t>
            </w:r>
          </w:p>
        </w:tc>
      </w:tr>
      <w:tr w:rsidR="008C3A3F" w14:paraId="3E632ABC" w14:textId="77777777" w:rsidTr="0010498B">
        <w:tc>
          <w:tcPr>
            <w:tcW w:w="59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0F663" w14:textId="77777777" w:rsidR="008C3A3F" w:rsidRDefault="008C3A3F" w:rsidP="0010498B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Liczba członków DDP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8C3A3F" w:rsidRPr="002A3DD7" w14:paraId="7C0B4645" w14:textId="77777777" w:rsidTr="0010498B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E90FAE" w14:textId="77777777" w:rsidR="008C3A3F" w:rsidRPr="002A3DD7" w:rsidRDefault="008C3A3F" w:rsidP="0010498B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5793D0E2" w14:textId="77777777" w:rsidR="008C3A3F" w:rsidRDefault="008C3A3F" w:rsidP="0010498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8C3A3F" w:rsidRPr="002A3DD7" w14:paraId="7DA13DD7" w14:textId="77777777" w:rsidTr="0010498B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C145D7" w14:textId="77777777" w:rsidR="008C3A3F" w:rsidRPr="002A3DD7" w:rsidRDefault="008C3A3F" w:rsidP="0010498B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2DCE6129" w14:textId="77777777" w:rsidR="008C3A3F" w:rsidRDefault="008C3A3F" w:rsidP="0010498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8C3A3F" w:rsidRPr="002A3DD7" w14:paraId="731D52FD" w14:textId="77777777" w:rsidTr="0010498B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7225B4" w14:textId="77777777" w:rsidR="008C3A3F" w:rsidRPr="002A3DD7" w:rsidRDefault="008C3A3F" w:rsidP="0010498B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4705A3A1" w14:textId="77777777" w:rsidR="008C3A3F" w:rsidRPr="002A3DD7" w:rsidRDefault="008C3A3F" w:rsidP="0010498B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D6B4091" w14:textId="77777777" w:rsidR="0080229D" w:rsidRDefault="0080229D" w:rsidP="00AC6F73">
      <w:pPr>
        <w:tabs>
          <w:tab w:val="left" w:pos="360"/>
        </w:tabs>
        <w:rPr>
          <w:rFonts w:ascii="Arial" w:hAnsi="Arial" w:cs="Arial"/>
          <w:b/>
          <w:sz w:val="28"/>
          <w:szCs w:val="28"/>
        </w:rPr>
      </w:pPr>
    </w:p>
    <w:p w14:paraId="1698E574" w14:textId="77777777" w:rsidR="008C3A3F" w:rsidRPr="007D43F8" w:rsidRDefault="008C3A3F" w:rsidP="00AC6F73">
      <w:pPr>
        <w:tabs>
          <w:tab w:val="left" w:pos="360"/>
        </w:tabs>
        <w:rPr>
          <w:rFonts w:ascii="Arial" w:hAnsi="Arial" w:cs="Arial"/>
          <w:b/>
          <w:sz w:val="28"/>
          <w:szCs w:val="28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7D43F8" w:rsidRPr="002A3DD7" w14:paraId="656137AC" w14:textId="77777777" w:rsidTr="00A432A1">
        <w:tc>
          <w:tcPr>
            <w:tcW w:w="10528" w:type="dxa"/>
            <w:vAlign w:val="bottom"/>
          </w:tcPr>
          <w:p w14:paraId="02A7407A" w14:textId="77777777" w:rsidR="007D43F8" w:rsidRPr="002A3DD7" w:rsidRDefault="007D43F8" w:rsidP="007D43F8">
            <w:pPr>
              <w:spacing w:before="120" w:line="360" w:lineRule="auto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sz w:val="28"/>
                <w:szCs w:val="28"/>
                <w:lang w:val="pl-PL"/>
              </w:rPr>
              <w:t>IV</w:t>
            </w:r>
            <w:r w:rsidRPr="002A3DD7">
              <w:rPr>
                <w:rFonts w:ascii="Arial" w:hAnsi="Arial" w:cs="Arial"/>
                <w:sz w:val="28"/>
                <w:szCs w:val="28"/>
                <w:lang w:val="pl-PL"/>
              </w:rPr>
              <w:t xml:space="preserve">. </w:t>
            </w:r>
            <w:r>
              <w:rPr>
                <w:rFonts w:ascii="Arial" w:hAnsi="Arial" w:cs="Arial"/>
                <w:sz w:val="28"/>
                <w:szCs w:val="28"/>
                <w:lang w:val="pl-PL"/>
              </w:rPr>
              <w:t>STRAŻNICA</w:t>
            </w:r>
          </w:p>
        </w:tc>
      </w:tr>
    </w:tbl>
    <w:p w14:paraId="5DA1B9E5" w14:textId="77777777" w:rsidR="00373E6F" w:rsidRPr="00AC6F73" w:rsidRDefault="00373E6F" w:rsidP="007D43F8">
      <w:pPr>
        <w:tabs>
          <w:tab w:val="left" w:pos="360"/>
        </w:tabs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609"/>
        <w:gridCol w:w="1082"/>
        <w:gridCol w:w="2082"/>
        <w:gridCol w:w="615"/>
        <w:gridCol w:w="2338"/>
        <w:gridCol w:w="615"/>
      </w:tblGrid>
      <w:tr w:rsidR="00BA469E" w:rsidRPr="002A3DD7" w14:paraId="3C53C170" w14:textId="77777777" w:rsidTr="00BA469E">
        <w:trPr>
          <w:jc w:val="center"/>
        </w:trPr>
        <w:tc>
          <w:tcPr>
            <w:tcW w:w="0" w:type="auto"/>
            <w:vAlign w:val="center"/>
          </w:tcPr>
          <w:p w14:paraId="20657311" w14:textId="77777777" w:rsidR="00BA469E" w:rsidRPr="002A3DD7" w:rsidRDefault="00BA469E" w:rsidP="00EA5A66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Brak strażnicy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BA469E" w:rsidRPr="002A3DD7" w14:paraId="5527EB62" w14:textId="77777777" w:rsidTr="00BA469E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FC03BA" w14:textId="77777777" w:rsidR="00BA469E" w:rsidRPr="002A3DD7" w:rsidRDefault="00BA469E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777DEF55" w14:textId="77777777" w:rsidR="00BA469E" w:rsidRPr="002A3DD7" w:rsidRDefault="00BA469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35537CD3" w14:textId="77777777" w:rsidR="00BA469E" w:rsidRPr="002A3DD7" w:rsidRDefault="00BA469E" w:rsidP="008F54F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Drewniana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BA469E" w:rsidRPr="002A3DD7" w14:paraId="19D0A035" w14:textId="77777777" w:rsidTr="00BA469E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E888B0" w14:textId="77777777" w:rsidR="00BA469E" w:rsidRPr="002A3DD7" w:rsidRDefault="00BA469E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739EC3AE" w14:textId="77777777" w:rsidR="00BA469E" w:rsidRPr="002A3DD7" w:rsidRDefault="00BA469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2CC5CD6B" w14:textId="77777777" w:rsidR="00BA469E" w:rsidRPr="002A3DD7" w:rsidRDefault="00BA469E" w:rsidP="008F54F9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Murowana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BA469E" w:rsidRPr="002A3DD7" w14:paraId="5DEDC86A" w14:textId="77777777" w:rsidTr="00BA469E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66483B" w14:textId="69EAE3EA" w:rsidR="00BA469E" w:rsidRPr="002A3DD7" w:rsidRDefault="005364C2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X</w:t>
                  </w:r>
                </w:p>
              </w:tc>
            </w:tr>
          </w:tbl>
          <w:p w14:paraId="062E6134" w14:textId="77777777" w:rsidR="00BA469E" w:rsidRPr="002A3DD7" w:rsidRDefault="00BA469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BA469E" w:rsidRPr="002A3DD7" w14:paraId="2A7FD465" w14:textId="77777777" w:rsidTr="00BA469E">
        <w:trPr>
          <w:jc w:val="center"/>
        </w:trPr>
        <w:tc>
          <w:tcPr>
            <w:tcW w:w="0" w:type="auto"/>
            <w:gridSpan w:val="3"/>
            <w:vAlign w:val="center"/>
          </w:tcPr>
          <w:p w14:paraId="7430AC58" w14:textId="77777777" w:rsidR="00BA469E" w:rsidRDefault="00BA469E" w:rsidP="00BA469E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W okresie sprawozdawczym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oddano do użytku nową strażnicę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BA469E" w:rsidRPr="002A3DD7" w14:paraId="4FD0B502" w14:textId="77777777" w:rsidTr="00BA469E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5090D3" w14:textId="77777777" w:rsidR="00BA469E" w:rsidRPr="002A3DD7" w:rsidRDefault="00BA469E" w:rsidP="008542C8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14BCFD13" w14:textId="77777777" w:rsidR="00BA469E" w:rsidRPr="002A3DD7" w:rsidRDefault="00BA469E" w:rsidP="008542C8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3145723B" w14:textId="77777777" w:rsidR="00BA469E" w:rsidRPr="002A3DD7" w:rsidRDefault="00BA469E" w:rsidP="008542C8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grzewanie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w strażnicy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BA469E" w:rsidRPr="002A3DD7" w14:paraId="2DD7F3A1" w14:textId="77777777" w:rsidTr="00BA469E"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3C2157" w14:textId="733665AA" w:rsidR="00BA469E" w:rsidRPr="002A3DD7" w:rsidRDefault="005364C2" w:rsidP="008542C8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X</w:t>
                  </w:r>
                </w:p>
              </w:tc>
            </w:tr>
          </w:tbl>
          <w:p w14:paraId="50AA25FA" w14:textId="77777777" w:rsidR="00BA469E" w:rsidRPr="002A3DD7" w:rsidRDefault="00BA469E" w:rsidP="008542C8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0503E1BD" w14:textId="77777777" w:rsidR="000649B3" w:rsidRPr="007E1978" w:rsidRDefault="000649B3">
      <w:pPr>
        <w:rPr>
          <w:rFonts w:ascii="Arial" w:hAnsi="Arial" w:cs="Arial"/>
          <w:sz w:val="22"/>
        </w:rPr>
      </w:pPr>
    </w:p>
    <w:tbl>
      <w:tblPr>
        <w:tblW w:w="1054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295"/>
        <w:gridCol w:w="3249"/>
      </w:tblGrid>
      <w:tr w:rsidR="000649B3" w:rsidRPr="002A3DD7" w14:paraId="1C6EB494" w14:textId="77777777" w:rsidTr="000649B3">
        <w:tc>
          <w:tcPr>
            <w:tcW w:w="7295" w:type="dxa"/>
            <w:vAlign w:val="center"/>
          </w:tcPr>
          <w:p w14:paraId="00F7C83C" w14:textId="77777777" w:rsidR="000649B3" w:rsidRPr="000649B3" w:rsidRDefault="000649B3" w:rsidP="000649B3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0"/>
                <w:lang w:val="pl-PL"/>
              </w:rPr>
            </w:pPr>
            <w:r w:rsidRPr="000649B3">
              <w:rPr>
                <w:rFonts w:ascii="Arial" w:hAnsi="Arial" w:cs="Arial"/>
                <w:b/>
                <w:sz w:val="22"/>
                <w:szCs w:val="20"/>
                <w:lang w:val="pl-PL"/>
              </w:rPr>
              <w:t>Garaże - liczba stanowisk na samochody</w:t>
            </w:r>
          </w:p>
        </w:tc>
        <w:tc>
          <w:tcPr>
            <w:tcW w:w="3249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65"/>
            </w:tblGrid>
            <w:tr w:rsidR="000649B3" w:rsidRPr="002A3DD7" w14:paraId="143EBAEC" w14:textId="77777777" w:rsidTr="00A432A1">
              <w:tc>
                <w:tcPr>
                  <w:tcW w:w="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C95E98" w14:textId="08E72CE9" w:rsidR="000649B3" w:rsidRPr="002A3DD7" w:rsidRDefault="005364C2" w:rsidP="000649B3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4</w:t>
                  </w:r>
                </w:p>
              </w:tc>
            </w:tr>
          </w:tbl>
          <w:p w14:paraId="4595BC89" w14:textId="77777777" w:rsidR="000649B3" w:rsidRPr="002A3DD7" w:rsidRDefault="000649B3" w:rsidP="006A05BE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E125F51" w14:textId="77777777" w:rsidR="00EF1F7C" w:rsidRDefault="00EF1F7C" w:rsidP="006043DA">
      <w:pPr>
        <w:tabs>
          <w:tab w:val="left" w:pos="360"/>
        </w:tabs>
        <w:spacing w:before="120" w:after="60" w:line="360" w:lineRule="auto"/>
        <w:jc w:val="center"/>
        <w:rPr>
          <w:rFonts w:ascii="Arial" w:hAnsi="Arial" w:cs="Arial"/>
          <w:b/>
          <w:lang w:val="pl-PL"/>
        </w:rPr>
      </w:pPr>
      <w:r w:rsidRPr="00EF1F7C">
        <w:rPr>
          <w:rFonts w:ascii="Arial" w:hAnsi="Arial" w:cs="Arial"/>
          <w:b/>
          <w:sz w:val="22"/>
          <w:szCs w:val="22"/>
        </w:rPr>
        <w:t>Tytuł prawny do siedziby OSP</w:t>
      </w:r>
    </w:p>
    <w:tbl>
      <w:tblPr>
        <w:tblW w:w="1054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50"/>
        <w:gridCol w:w="586"/>
        <w:gridCol w:w="1966"/>
        <w:gridCol w:w="670"/>
        <w:gridCol w:w="2023"/>
        <w:gridCol w:w="613"/>
        <w:gridCol w:w="2015"/>
        <w:gridCol w:w="621"/>
      </w:tblGrid>
      <w:tr w:rsidR="00EF1F7C" w:rsidRPr="002A3DD7" w14:paraId="5B2F0B58" w14:textId="77777777" w:rsidTr="00A432A1">
        <w:tc>
          <w:tcPr>
            <w:tcW w:w="2050" w:type="dxa"/>
            <w:vAlign w:val="center"/>
          </w:tcPr>
          <w:p w14:paraId="01DF8032" w14:textId="77777777" w:rsidR="00EF1F7C" w:rsidRPr="002A3DD7" w:rsidRDefault="00EF1F7C" w:rsidP="00EF1F7C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F1F7C">
              <w:rPr>
                <w:rFonts w:ascii="Arial" w:hAnsi="Arial" w:cs="Arial"/>
                <w:sz w:val="20"/>
                <w:szCs w:val="20"/>
                <w:lang w:val="pl-PL"/>
              </w:rPr>
              <w:t>Własność</w:t>
            </w:r>
          </w:p>
        </w:tc>
        <w:tc>
          <w:tcPr>
            <w:tcW w:w="586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7"/>
            </w:tblGrid>
            <w:tr w:rsidR="00EF1F7C" w:rsidRPr="002A3DD7" w14:paraId="68780C60" w14:textId="77777777" w:rsidTr="00A432A1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45A280" w14:textId="77777777" w:rsidR="00EF1F7C" w:rsidRPr="002A3DD7" w:rsidRDefault="00EF1F7C" w:rsidP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607FA3CD" w14:textId="77777777" w:rsidR="00EF1F7C" w:rsidRPr="002A3DD7" w:rsidRDefault="00EF1F7C" w:rsidP="00A432A1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66" w:type="dxa"/>
            <w:vAlign w:val="center"/>
          </w:tcPr>
          <w:p w14:paraId="1BBBE304" w14:textId="77777777" w:rsidR="00EF1F7C" w:rsidRDefault="002B089E" w:rsidP="00A432A1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B089E">
              <w:rPr>
                <w:rFonts w:ascii="Arial" w:hAnsi="Arial" w:cs="Arial"/>
                <w:sz w:val="20"/>
                <w:szCs w:val="20"/>
                <w:lang w:val="pl-PL"/>
              </w:rPr>
              <w:t>Wieczyste użytkowanie</w:t>
            </w:r>
          </w:p>
        </w:tc>
        <w:tc>
          <w:tcPr>
            <w:tcW w:w="670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7"/>
            </w:tblGrid>
            <w:tr w:rsidR="00EF1F7C" w:rsidRPr="002A3DD7" w14:paraId="42ED8D2F" w14:textId="77777777" w:rsidTr="00A432A1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00C761" w14:textId="77777777" w:rsidR="00EF1F7C" w:rsidRPr="002A3DD7" w:rsidRDefault="00EF1F7C" w:rsidP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2E4E1FB7" w14:textId="77777777" w:rsidR="00EF1F7C" w:rsidRPr="002A3DD7" w:rsidRDefault="00EF1F7C" w:rsidP="00A432A1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023" w:type="dxa"/>
            <w:vAlign w:val="center"/>
          </w:tcPr>
          <w:p w14:paraId="06236894" w14:textId="77777777" w:rsidR="00EF1F7C" w:rsidRDefault="002B089E" w:rsidP="00A432A1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B089E">
              <w:rPr>
                <w:rFonts w:ascii="Arial" w:hAnsi="Arial" w:cs="Arial"/>
                <w:sz w:val="20"/>
                <w:szCs w:val="20"/>
                <w:lang w:val="pl-PL"/>
              </w:rPr>
              <w:t>Dzierżawa</w:t>
            </w:r>
          </w:p>
        </w:tc>
        <w:tc>
          <w:tcPr>
            <w:tcW w:w="613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7"/>
            </w:tblGrid>
            <w:tr w:rsidR="002B089E" w:rsidRPr="002A3DD7" w14:paraId="3418260A" w14:textId="77777777" w:rsidTr="00A432A1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6FB8FB" w14:textId="77777777" w:rsidR="002B089E" w:rsidRPr="002A3DD7" w:rsidRDefault="002B089E" w:rsidP="002B089E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1D781198" w14:textId="77777777" w:rsidR="00EF1F7C" w:rsidRPr="002A3DD7" w:rsidRDefault="00EF1F7C" w:rsidP="00A432A1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015" w:type="dxa"/>
            <w:vAlign w:val="center"/>
          </w:tcPr>
          <w:p w14:paraId="2247C465" w14:textId="77777777" w:rsidR="00EF1F7C" w:rsidRPr="002A3DD7" w:rsidRDefault="002B089E" w:rsidP="00A432A1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B089E">
              <w:rPr>
                <w:rFonts w:ascii="Arial" w:hAnsi="Arial" w:cs="Arial"/>
                <w:sz w:val="20"/>
                <w:szCs w:val="20"/>
                <w:lang w:val="pl-PL"/>
              </w:rPr>
              <w:t>Najem</w:t>
            </w:r>
          </w:p>
        </w:tc>
        <w:tc>
          <w:tcPr>
            <w:tcW w:w="62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7"/>
            </w:tblGrid>
            <w:tr w:rsidR="002B089E" w:rsidRPr="002A3DD7" w14:paraId="3A0C0DC2" w14:textId="77777777" w:rsidTr="00A432A1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4617CE" w14:textId="77777777" w:rsidR="002B089E" w:rsidRPr="002A3DD7" w:rsidRDefault="002B089E" w:rsidP="002B089E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7B788FBC" w14:textId="77777777" w:rsidR="00EF1F7C" w:rsidRPr="002A3DD7" w:rsidRDefault="00EF1F7C" w:rsidP="00A432A1">
            <w:pPr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B089E" w:rsidRPr="002A3DD7" w14:paraId="06FF9278" w14:textId="77777777" w:rsidTr="00A432A1">
        <w:tc>
          <w:tcPr>
            <w:tcW w:w="2050" w:type="dxa"/>
            <w:vAlign w:val="center"/>
          </w:tcPr>
          <w:p w14:paraId="36D3061C" w14:textId="77777777" w:rsidR="002B089E" w:rsidRPr="00EF1F7C" w:rsidRDefault="002B089E" w:rsidP="00EF1F7C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B089E">
              <w:rPr>
                <w:rFonts w:ascii="Arial" w:hAnsi="Arial" w:cs="Arial"/>
                <w:sz w:val="20"/>
                <w:szCs w:val="20"/>
                <w:lang w:val="pl-PL"/>
              </w:rPr>
              <w:t>Użytkowanie</w:t>
            </w:r>
          </w:p>
        </w:tc>
        <w:tc>
          <w:tcPr>
            <w:tcW w:w="586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7"/>
            </w:tblGrid>
            <w:tr w:rsidR="002B089E" w:rsidRPr="002A3DD7" w14:paraId="4A916656" w14:textId="77777777" w:rsidTr="00A432A1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9E4387" w14:textId="77777777" w:rsidR="002B089E" w:rsidRPr="002A3DD7" w:rsidRDefault="002B089E" w:rsidP="002B089E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470FD858" w14:textId="77777777" w:rsidR="002B089E" w:rsidRPr="002A3DD7" w:rsidRDefault="002B089E" w:rsidP="00A432A1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66" w:type="dxa"/>
            <w:vAlign w:val="center"/>
          </w:tcPr>
          <w:p w14:paraId="45EB7F69" w14:textId="77777777" w:rsidR="002B089E" w:rsidRPr="002B089E" w:rsidRDefault="002B089E" w:rsidP="00A432A1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B089E">
              <w:rPr>
                <w:rFonts w:ascii="Arial" w:hAnsi="Arial" w:cs="Arial"/>
                <w:sz w:val="20"/>
                <w:szCs w:val="20"/>
                <w:lang w:val="pl-PL"/>
              </w:rPr>
              <w:t>Użyczenie</w:t>
            </w:r>
          </w:p>
        </w:tc>
        <w:tc>
          <w:tcPr>
            <w:tcW w:w="670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7"/>
            </w:tblGrid>
            <w:tr w:rsidR="002B089E" w:rsidRPr="002A3DD7" w14:paraId="36370EE7" w14:textId="77777777" w:rsidTr="00A432A1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83B802" w14:textId="27B2ADC1" w:rsidR="002B089E" w:rsidRPr="002A3DD7" w:rsidRDefault="005364C2" w:rsidP="002B089E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X</w:t>
                  </w:r>
                </w:p>
              </w:tc>
            </w:tr>
          </w:tbl>
          <w:p w14:paraId="7943763A" w14:textId="77777777" w:rsidR="002B089E" w:rsidRPr="002A3DD7" w:rsidRDefault="002B089E" w:rsidP="00A432A1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023" w:type="dxa"/>
            <w:vAlign w:val="center"/>
          </w:tcPr>
          <w:p w14:paraId="2C1B85C2" w14:textId="77777777" w:rsidR="002B089E" w:rsidRPr="002B089E" w:rsidRDefault="002B089E" w:rsidP="006C7026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B089E">
              <w:rPr>
                <w:rFonts w:ascii="Arial" w:hAnsi="Arial" w:cs="Arial"/>
                <w:sz w:val="20"/>
                <w:szCs w:val="20"/>
                <w:lang w:val="pl-PL"/>
              </w:rPr>
              <w:t>Posiadanie bez tytułu prawnego</w:t>
            </w:r>
          </w:p>
        </w:tc>
        <w:tc>
          <w:tcPr>
            <w:tcW w:w="613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7"/>
            </w:tblGrid>
            <w:tr w:rsidR="002B089E" w:rsidRPr="002A3DD7" w14:paraId="5E8A30B8" w14:textId="77777777" w:rsidTr="00A432A1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E73287" w14:textId="77777777" w:rsidR="002B089E" w:rsidRPr="002A3DD7" w:rsidRDefault="002B089E" w:rsidP="002B089E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767BEE37" w14:textId="77777777" w:rsidR="002B089E" w:rsidRPr="002A3DD7" w:rsidRDefault="002B089E" w:rsidP="00A432A1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015" w:type="dxa"/>
            <w:vAlign w:val="center"/>
          </w:tcPr>
          <w:p w14:paraId="0B6E98FD" w14:textId="77777777" w:rsidR="002B089E" w:rsidRPr="002B089E" w:rsidRDefault="002B089E" w:rsidP="00A432A1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21" w:type="dxa"/>
            <w:vAlign w:val="center"/>
          </w:tcPr>
          <w:p w14:paraId="2CEFCFB1" w14:textId="77777777" w:rsidR="002B089E" w:rsidRPr="002A3DD7" w:rsidRDefault="002B089E" w:rsidP="00A432A1">
            <w:pPr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5A2BEEB" w14:textId="77777777" w:rsidR="00EF1F7C" w:rsidRPr="005D7F62" w:rsidRDefault="00EF1F7C">
      <w:pPr>
        <w:tabs>
          <w:tab w:val="left" w:pos="360"/>
        </w:tabs>
        <w:spacing w:line="360" w:lineRule="auto"/>
        <w:rPr>
          <w:rFonts w:ascii="Arial" w:hAnsi="Arial" w:cs="Arial"/>
          <w:b/>
          <w:sz w:val="20"/>
          <w:szCs w:val="28"/>
          <w:lang w:val="pl-PL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A432A1" w:rsidRPr="002A3DD7" w14:paraId="7D1C697A" w14:textId="77777777" w:rsidTr="00A432A1">
        <w:tc>
          <w:tcPr>
            <w:tcW w:w="10528" w:type="dxa"/>
            <w:vAlign w:val="bottom"/>
          </w:tcPr>
          <w:p w14:paraId="1F82EF20" w14:textId="77777777" w:rsidR="00A432A1" w:rsidRPr="002A3DD7" w:rsidRDefault="00A432A1" w:rsidP="00A432A1">
            <w:pPr>
              <w:spacing w:before="120" w:line="360" w:lineRule="auto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sz w:val="28"/>
                <w:szCs w:val="28"/>
                <w:lang w:val="pl-PL"/>
              </w:rPr>
              <w:t xml:space="preserve">V. </w:t>
            </w:r>
            <w:r w:rsidRPr="00A432A1">
              <w:rPr>
                <w:rFonts w:ascii="Arial" w:hAnsi="Arial" w:cs="Arial"/>
                <w:sz w:val="28"/>
                <w:szCs w:val="28"/>
                <w:lang w:val="pl-PL"/>
              </w:rPr>
              <w:t>WYPOSAŻENIE W SPRZĘT RATOWNICZO-GAŚNICZY</w:t>
            </w:r>
          </w:p>
        </w:tc>
      </w:tr>
    </w:tbl>
    <w:p w14:paraId="460758C4" w14:textId="77777777" w:rsidR="00373E6F" w:rsidRPr="00A432A1" w:rsidRDefault="00A432A1" w:rsidP="006043DA">
      <w:pPr>
        <w:tabs>
          <w:tab w:val="left" w:pos="360"/>
        </w:tabs>
        <w:spacing w:before="120" w:after="60" w:line="360" w:lineRule="auto"/>
        <w:jc w:val="center"/>
        <w:rPr>
          <w:rFonts w:ascii="Arial" w:hAnsi="Arial" w:cs="Arial"/>
          <w:sz w:val="28"/>
        </w:rPr>
      </w:pPr>
      <w:r w:rsidRPr="00A432A1">
        <w:rPr>
          <w:rFonts w:ascii="Arial" w:hAnsi="Arial" w:cs="Arial"/>
          <w:b/>
          <w:sz w:val="22"/>
          <w:szCs w:val="20"/>
          <w:lang w:val="pl-PL"/>
        </w:rPr>
        <w:t>Samochody ratowniczo-gaśnicze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018"/>
        <w:gridCol w:w="1068"/>
        <w:gridCol w:w="1262"/>
        <w:gridCol w:w="1262"/>
        <w:gridCol w:w="1262"/>
        <w:gridCol w:w="1262"/>
      </w:tblGrid>
      <w:tr w:rsidR="00A432A1" w:rsidRPr="002A3DD7" w14:paraId="5A8BE802" w14:textId="77777777" w:rsidTr="00A432A1">
        <w:trPr>
          <w:jc w:val="center"/>
        </w:trPr>
        <w:tc>
          <w:tcPr>
            <w:tcW w:w="0" w:type="auto"/>
          </w:tcPr>
          <w:p w14:paraId="22E54354" w14:textId="77777777" w:rsidR="00A432A1" w:rsidRPr="002A3DD7" w:rsidRDefault="00A432A1" w:rsidP="00A432A1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054A51D" w14:textId="77777777" w:rsidR="00A432A1" w:rsidRPr="002A3DD7" w:rsidRDefault="00A432A1" w:rsidP="00A432A1">
            <w:pPr>
              <w:tabs>
                <w:tab w:val="left" w:pos="360"/>
              </w:tabs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liczba</w:t>
            </w:r>
          </w:p>
        </w:tc>
        <w:tc>
          <w:tcPr>
            <w:tcW w:w="0" w:type="auto"/>
            <w:vAlign w:val="center"/>
          </w:tcPr>
          <w:p w14:paraId="5A4F1AD5" w14:textId="77777777" w:rsidR="00A432A1" w:rsidRPr="002A3DD7" w:rsidRDefault="00A432A1" w:rsidP="00A432A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rok prod.</w:t>
            </w:r>
          </w:p>
        </w:tc>
        <w:tc>
          <w:tcPr>
            <w:tcW w:w="0" w:type="auto"/>
            <w:vAlign w:val="center"/>
          </w:tcPr>
          <w:p w14:paraId="27C53A4B" w14:textId="77777777" w:rsidR="00A432A1" w:rsidRPr="002A3DD7" w:rsidRDefault="00A432A1" w:rsidP="00A432A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rok prod.</w:t>
            </w:r>
          </w:p>
        </w:tc>
        <w:tc>
          <w:tcPr>
            <w:tcW w:w="0" w:type="auto"/>
            <w:vAlign w:val="center"/>
          </w:tcPr>
          <w:p w14:paraId="545A0BB6" w14:textId="77777777" w:rsidR="00A432A1" w:rsidRPr="002A3DD7" w:rsidRDefault="00A432A1" w:rsidP="00A432A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rok prod.</w:t>
            </w:r>
          </w:p>
        </w:tc>
        <w:tc>
          <w:tcPr>
            <w:tcW w:w="0" w:type="auto"/>
            <w:vAlign w:val="center"/>
          </w:tcPr>
          <w:p w14:paraId="1D80355D" w14:textId="77777777" w:rsidR="00A432A1" w:rsidRPr="002A3DD7" w:rsidRDefault="00A432A1" w:rsidP="00A432A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rok prod.</w:t>
            </w:r>
          </w:p>
        </w:tc>
      </w:tr>
      <w:tr w:rsidR="00A432A1" w:rsidRPr="002A3DD7" w14:paraId="069C275A" w14:textId="77777777" w:rsidTr="00A432A1">
        <w:trPr>
          <w:jc w:val="center"/>
        </w:trPr>
        <w:tc>
          <w:tcPr>
            <w:tcW w:w="0" w:type="auto"/>
            <w:vAlign w:val="center"/>
          </w:tcPr>
          <w:p w14:paraId="4450698C" w14:textId="77777777" w:rsidR="00A432A1" w:rsidRPr="002A3DD7" w:rsidRDefault="00A432A1" w:rsidP="00A432A1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Lek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 xml:space="preserve">kie 2 t. – 7,5 t. </w:t>
            </w:r>
          </w:p>
        </w:tc>
        <w:tc>
          <w:tcPr>
            <w:tcW w:w="0" w:type="auto"/>
            <w:vAlign w:val="center"/>
          </w:tcPr>
          <w:tbl>
            <w:tblPr>
              <w:tblW w:w="734" w:type="dxa"/>
              <w:tblInd w:w="108" w:type="dxa"/>
              <w:tblLook w:val="0000" w:firstRow="0" w:lastRow="0" w:firstColumn="0" w:lastColumn="0" w:noHBand="0" w:noVBand="0"/>
            </w:tblPr>
            <w:tblGrid>
              <w:gridCol w:w="734"/>
            </w:tblGrid>
            <w:tr w:rsidR="00A432A1" w14:paraId="515DB30C" w14:textId="77777777" w:rsidTr="00A432A1"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EDEB03" w14:textId="77777777" w:rsidR="00A432A1" w:rsidRDefault="00A432A1" w:rsidP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12AAAEDA" w14:textId="77777777" w:rsidR="00A432A1" w:rsidRPr="002A3DD7" w:rsidRDefault="00A432A1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14:paraId="31CF4A83" w14:textId="7777777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028C5B" w14:textId="77777777" w:rsidR="00A432A1" w:rsidRPr="002A3DD7" w:rsidRDefault="00A432A1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786A5A0E" w14:textId="77777777" w:rsidR="00A432A1" w:rsidRPr="002A3DD7" w:rsidRDefault="00A432A1">
            <w:pPr>
              <w:tabs>
                <w:tab w:val="left" w:pos="90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14:paraId="6103813C" w14:textId="7777777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0DBC74" w14:textId="77777777" w:rsidR="00A432A1" w:rsidRPr="002A3DD7" w:rsidRDefault="00A432A1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5E81C57E" w14:textId="77777777" w:rsidR="00A432A1" w:rsidRPr="002A3DD7" w:rsidRDefault="00A432A1">
            <w:pPr>
              <w:tabs>
                <w:tab w:val="left" w:pos="90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14:paraId="2C87C941" w14:textId="7777777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8265CA" w14:textId="77777777" w:rsidR="00A432A1" w:rsidRPr="002A3DD7" w:rsidRDefault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70409867" w14:textId="77777777" w:rsidR="00A432A1" w:rsidRPr="002A3DD7" w:rsidRDefault="00A432A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14:paraId="67C2B1DB" w14:textId="7777777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23A6CB" w14:textId="77777777" w:rsidR="00A432A1" w:rsidRPr="002A3DD7" w:rsidRDefault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332DFEFE" w14:textId="77777777" w:rsidR="00A432A1" w:rsidRPr="002A3DD7" w:rsidRDefault="00A432A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432A1" w:rsidRPr="002A3DD7" w14:paraId="0E36F909" w14:textId="77777777" w:rsidTr="00A432A1">
        <w:trPr>
          <w:jc w:val="center"/>
        </w:trPr>
        <w:tc>
          <w:tcPr>
            <w:tcW w:w="0" w:type="auto"/>
            <w:vAlign w:val="center"/>
          </w:tcPr>
          <w:p w14:paraId="2F9E4957" w14:textId="77777777" w:rsidR="00A432A1" w:rsidRPr="002A3DD7" w:rsidRDefault="00BA469E" w:rsidP="00A432A1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Średnie 7,5 t. – 16</w:t>
            </w:r>
            <w:r w:rsidR="00A432A1" w:rsidRPr="002A3DD7">
              <w:rPr>
                <w:rFonts w:ascii="Arial" w:hAnsi="Arial" w:cs="Arial"/>
                <w:sz w:val="20"/>
                <w:szCs w:val="20"/>
                <w:lang w:val="pl-PL"/>
              </w:rPr>
              <w:t xml:space="preserve"> t.</w:t>
            </w:r>
          </w:p>
        </w:tc>
        <w:tc>
          <w:tcPr>
            <w:tcW w:w="0" w:type="auto"/>
            <w:vAlign w:val="center"/>
          </w:tcPr>
          <w:tbl>
            <w:tblPr>
              <w:tblW w:w="734" w:type="dxa"/>
              <w:tblInd w:w="108" w:type="dxa"/>
              <w:tblLook w:val="0000" w:firstRow="0" w:lastRow="0" w:firstColumn="0" w:lastColumn="0" w:noHBand="0" w:noVBand="0"/>
            </w:tblPr>
            <w:tblGrid>
              <w:gridCol w:w="734"/>
            </w:tblGrid>
            <w:tr w:rsidR="00A432A1" w14:paraId="7ED72C70" w14:textId="77777777" w:rsidTr="00A432A1"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70576F" w14:textId="264E6F4B" w:rsidR="00A432A1" w:rsidRDefault="002415C0" w:rsidP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1FD0D334" w14:textId="77777777" w:rsidR="00A432A1" w:rsidRPr="002A3DD7" w:rsidRDefault="00A432A1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14:paraId="12C638C0" w14:textId="7777777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4337F3" w14:textId="2A06081E" w:rsidR="00A432A1" w:rsidRPr="002A3DD7" w:rsidRDefault="005364C2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200</w:t>
                  </w:r>
                  <w:r w:rsidR="002415C0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9</w:t>
                  </w:r>
                </w:p>
              </w:tc>
            </w:tr>
          </w:tbl>
          <w:p w14:paraId="597BDE90" w14:textId="77777777" w:rsidR="00A432A1" w:rsidRPr="002A3DD7" w:rsidRDefault="00A432A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14:paraId="6ABF45F3" w14:textId="7777777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1618BA" w14:textId="47DB6B73" w:rsidR="00A432A1" w:rsidRPr="002A3DD7" w:rsidRDefault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46EB65D4" w14:textId="77777777" w:rsidR="00A432A1" w:rsidRPr="002A3DD7" w:rsidRDefault="00A432A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14:paraId="6B34ED82" w14:textId="7777777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AE425E" w14:textId="77777777" w:rsidR="00A432A1" w:rsidRPr="002A3DD7" w:rsidRDefault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68887A80" w14:textId="77777777" w:rsidR="00A432A1" w:rsidRPr="002A3DD7" w:rsidRDefault="00A432A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14:paraId="17900EF2" w14:textId="7777777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D07E74" w14:textId="77777777" w:rsidR="00A432A1" w:rsidRPr="002A3DD7" w:rsidRDefault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0C9A157C" w14:textId="77777777" w:rsidR="00A432A1" w:rsidRPr="002A3DD7" w:rsidRDefault="00A432A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432A1" w:rsidRPr="002A3DD7" w14:paraId="7B194FDC" w14:textId="77777777" w:rsidTr="00A432A1">
        <w:trPr>
          <w:jc w:val="center"/>
        </w:trPr>
        <w:tc>
          <w:tcPr>
            <w:tcW w:w="0" w:type="auto"/>
            <w:vAlign w:val="center"/>
          </w:tcPr>
          <w:p w14:paraId="6DFC9094" w14:textId="77777777" w:rsidR="00A432A1" w:rsidRPr="002A3DD7" w:rsidRDefault="00BA469E" w:rsidP="00A432A1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Ciężkie ponad 16</w:t>
            </w:r>
            <w:r w:rsidR="00A432A1" w:rsidRPr="002A3DD7">
              <w:rPr>
                <w:rFonts w:ascii="Arial" w:hAnsi="Arial" w:cs="Arial"/>
                <w:sz w:val="20"/>
                <w:szCs w:val="20"/>
                <w:lang w:val="pl-PL"/>
              </w:rPr>
              <w:t xml:space="preserve"> t.</w:t>
            </w:r>
          </w:p>
        </w:tc>
        <w:tc>
          <w:tcPr>
            <w:tcW w:w="0" w:type="auto"/>
            <w:vAlign w:val="center"/>
          </w:tcPr>
          <w:tbl>
            <w:tblPr>
              <w:tblW w:w="734" w:type="dxa"/>
              <w:tblInd w:w="108" w:type="dxa"/>
              <w:tblLook w:val="0000" w:firstRow="0" w:lastRow="0" w:firstColumn="0" w:lastColumn="0" w:noHBand="0" w:noVBand="0"/>
            </w:tblPr>
            <w:tblGrid>
              <w:gridCol w:w="734"/>
            </w:tblGrid>
            <w:tr w:rsidR="00A432A1" w14:paraId="6FD75530" w14:textId="77777777" w:rsidTr="00A432A1"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437475" w14:textId="2A1062D2" w:rsidR="00A432A1" w:rsidRDefault="002415C0" w:rsidP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32EC047B" w14:textId="77777777" w:rsidR="00A432A1" w:rsidRPr="002A3DD7" w:rsidRDefault="00A432A1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14:paraId="4D57D60C" w14:textId="7777777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74A7D8" w14:textId="3A4341ED" w:rsidR="00A432A1" w:rsidRPr="002A3DD7" w:rsidRDefault="002415C0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2010</w:t>
                  </w:r>
                </w:p>
              </w:tc>
            </w:tr>
          </w:tbl>
          <w:p w14:paraId="3DBB5643" w14:textId="77777777" w:rsidR="00A432A1" w:rsidRPr="002A3DD7" w:rsidRDefault="00A432A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14:paraId="48D3F041" w14:textId="7777777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E92241" w14:textId="77777777" w:rsidR="00A432A1" w:rsidRPr="002A3DD7" w:rsidRDefault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05B4C2E3" w14:textId="77777777" w:rsidR="00A432A1" w:rsidRPr="002A3DD7" w:rsidRDefault="00A432A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14:paraId="14CA8FA0" w14:textId="7777777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A526B5" w14:textId="77777777" w:rsidR="00A432A1" w:rsidRPr="002A3DD7" w:rsidRDefault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39F4A480" w14:textId="77777777" w:rsidR="00A432A1" w:rsidRPr="002A3DD7" w:rsidRDefault="00A432A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A432A1" w:rsidRPr="002A3DD7" w14:paraId="301E5267" w14:textId="77777777" w:rsidTr="00A432A1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5795E4" w14:textId="77777777" w:rsidR="00A432A1" w:rsidRPr="002A3DD7" w:rsidRDefault="00A432A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164BF597" w14:textId="77777777" w:rsidR="00A432A1" w:rsidRPr="002A3DD7" w:rsidRDefault="00A432A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51998FF" w14:textId="77777777" w:rsidR="00373E6F" w:rsidRDefault="00373E6F" w:rsidP="006043DA">
      <w:pPr>
        <w:tabs>
          <w:tab w:val="left" w:pos="360"/>
        </w:tabs>
        <w:spacing w:before="120" w:after="60" w:line="360" w:lineRule="auto"/>
        <w:jc w:val="center"/>
        <w:rPr>
          <w:rFonts w:ascii="Arial" w:hAnsi="Arial" w:cs="Arial"/>
          <w:b/>
          <w:sz w:val="22"/>
          <w:szCs w:val="20"/>
          <w:lang w:val="pl-PL"/>
        </w:rPr>
      </w:pPr>
      <w:r w:rsidRPr="00524796">
        <w:rPr>
          <w:rFonts w:ascii="Arial" w:hAnsi="Arial" w:cs="Arial"/>
          <w:b/>
          <w:sz w:val="22"/>
          <w:szCs w:val="20"/>
          <w:lang w:val="pl-PL"/>
        </w:rPr>
        <w:t>Samochody specjalne</w:t>
      </w:r>
      <w:r w:rsidR="00524796" w:rsidRPr="00524796">
        <w:rPr>
          <w:rFonts w:ascii="Arial" w:hAnsi="Arial" w:cs="Arial"/>
          <w:b/>
          <w:sz w:val="22"/>
          <w:szCs w:val="20"/>
          <w:lang w:val="pl-PL"/>
        </w:rPr>
        <w:t xml:space="preserve"> i inne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856"/>
        <w:gridCol w:w="2688"/>
        <w:gridCol w:w="856"/>
        <w:gridCol w:w="2409"/>
        <w:gridCol w:w="889"/>
      </w:tblGrid>
      <w:tr w:rsidR="00524796" w14:paraId="72D56442" w14:textId="77777777" w:rsidTr="00345117">
        <w:tc>
          <w:tcPr>
            <w:tcW w:w="2830" w:type="dxa"/>
            <w:vAlign w:val="center"/>
          </w:tcPr>
          <w:p w14:paraId="120F1BAC" w14:textId="77777777" w:rsidR="00524796" w:rsidRPr="00AC6F73" w:rsidRDefault="00AC6F73" w:rsidP="007464C2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6F73">
              <w:rPr>
                <w:rFonts w:ascii="Arial" w:hAnsi="Arial" w:cs="Arial"/>
                <w:sz w:val="20"/>
                <w:szCs w:val="20"/>
              </w:rPr>
              <w:t>Podnośnik hydrauliczny</w:t>
            </w:r>
          </w:p>
        </w:tc>
        <w:tc>
          <w:tcPr>
            <w:tcW w:w="856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7"/>
            </w:tblGrid>
            <w:tr w:rsidR="00524796" w:rsidRPr="00AC6F73" w14:paraId="28E12C0C" w14:textId="77777777" w:rsidTr="0034511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A54F54" w14:textId="27882CA5" w:rsidR="00524796" w:rsidRPr="00AC6F73" w:rsidRDefault="005364C2" w:rsidP="00524796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61639CBA" w14:textId="77777777" w:rsidR="00524796" w:rsidRPr="00AC6F73" w:rsidRDefault="00524796" w:rsidP="00524796">
            <w:pPr>
              <w:tabs>
                <w:tab w:val="left" w:pos="360"/>
              </w:tabs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458079A4" w14:textId="77777777" w:rsidR="00524796" w:rsidRPr="00AC6F73" w:rsidRDefault="00AC6F73" w:rsidP="007464C2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6F73">
              <w:rPr>
                <w:rFonts w:ascii="Arial" w:hAnsi="Arial" w:cs="Arial"/>
                <w:sz w:val="20"/>
                <w:szCs w:val="20"/>
              </w:rPr>
              <w:t>Drabina mechaniczna</w:t>
            </w:r>
          </w:p>
        </w:tc>
        <w:tc>
          <w:tcPr>
            <w:tcW w:w="856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7"/>
            </w:tblGrid>
            <w:tr w:rsidR="00524796" w:rsidRPr="00AC6F73" w14:paraId="371D5FCC" w14:textId="77777777" w:rsidTr="0034511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C75BE5" w14:textId="7DCDD374" w:rsidR="00524796" w:rsidRPr="00AC6F73" w:rsidRDefault="005364C2" w:rsidP="00524796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7CF0D578" w14:textId="77777777" w:rsidR="00524796" w:rsidRPr="00AC6F73" w:rsidRDefault="00524796" w:rsidP="00524796">
            <w:pPr>
              <w:tabs>
                <w:tab w:val="left" w:pos="360"/>
              </w:tabs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E3A5DEC" w14:textId="77777777" w:rsidR="00524796" w:rsidRPr="00AC6F73" w:rsidRDefault="00BA469E" w:rsidP="007464C2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6F73">
              <w:rPr>
                <w:rFonts w:ascii="Arial" w:hAnsi="Arial" w:cs="Arial"/>
                <w:sz w:val="20"/>
                <w:szCs w:val="20"/>
              </w:rPr>
              <w:t>Karetka</w:t>
            </w:r>
          </w:p>
        </w:tc>
        <w:tc>
          <w:tcPr>
            <w:tcW w:w="889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7"/>
            </w:tblGrid>
            <w:tr w:rsidR="00524796" w:rsidRPr="002A3DD7" w14:paraId="7683F925" w14:textId="77777777" w:rsidTr="0034511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31EDFD" w14:textId="5C360359" w:rsidR="00524796" w:rsidRPr="002A3DD7" w:rsidRDefault="005364C2" w:rsidP="00524796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3FF9F268" w14:textId="77777777" w:rsidR="00524796" w:rsidRPr="00524796" w:rsidRDefault="00524796" w:rsidP="00524796">
            <w:pPr>
              <w:tabs>
                <w:tab w:val="left" w:pos="360"/>
              </w:tabs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4796" w14:paraId="3DE50E3A" w14:textId="77777777" w:rsidTr="00345117">
        <w:tc>
          <w:tcPr>
            <w:tcW w:w="2830" w:type="dxa"/>
            <w:vAlign w:val="center"/>
          </w:tcPr>
          <w:p w14:paraId="7F742811" w14:textId="77777777" w:rsidR="00524796" w:rsidRPr="00AC6F73" w:rsidRDefault="00BA469E" w:rsidP="007464C2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6F73">
              <w:rPr>
                <w:rFonts w:ascii="Arial" w:hAnsi="Arial" w:cs="Arial"/>
                <w:sz w:val="20"/>
                <w:szCs w:val="20"/>
              </w:rPr>
              <w:t>Samochód techniczny z</w:t>
            </w:r>
            <w:r w:rsidRPr="00AC6F73">
              <w:rPr>
                <w:rFonts w:ascii="Arial" w:hAnsi="Arial" w:cs="Arial"/>
                <w:sz w:val="20"/>
                <w:szCs w:val="20"/>
              </w:rPr>
              <w:br/>
              <w:t>wyposażeniem</w:t>
            </w:r>
          </w:p>
        </w:tc>
        <w:tc>
          <w:tcPr>
            <w:tcW w:w="856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7"/>
            </w:tblGrid>
            <w:tr w:rsidR="00524796" w:rsidRPr="00AC6F73" w14:paraId="68BDB092" w14:textId="77777777" w:rsidTr="0034511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320A31" w14:textId="2E256C1E" w:rsidR="00524796" w:rsidRPr="00AC6F73" w:rsidRDefault="005364C2" w:rsidP="00524796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502BC8C6" w14:textId="77777777" w:rsidR="00524796" w:rsidRPr="00AC6F73" w:rsidRDefault="00524796" w:rsidP="00524796">
            <w:pPr>
              <w:tabs>
                <w:tab w:val="left" w:pos="360"/>
              </w:tabs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3AC237CF" w14:textId="77777777" w:rsidR="00524796" w:rsidRPr="00AC6F73" w:rsidRDefault="00BA469E" w:rsidP="007464C2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6F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Samochód ciężarowy</w:t>
            </w:r>
          </w:p>
        </w:tc>
        <w:tc>
          <w:tcPr>
            <w:tcW w:w="856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7"/>
            </w:tblGrid>
            <w:tr w:rsidR="00524796" w:rsidRPr="00AC6F73" w14:paraId="0BEB5AE7" w14:textId="77777777" w:rsidTr="0034511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E3DEE9" w14:textId="33CA9549" w:rsidR="00524796" w:rsidRPr="00AC6F73" w:rsidRDefault="005364C2" w:rsidP="00524796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5F0B039E" w14:textId="77777777" w:rsidR="00524796" w:rsidRPr="00AC6F73" w:rsidRDefault="00524796" w:rsidP="00524796">
            <w:pPr>
              <w:tabs>
                <w:tab w:val="left" w:pos="360"/>
              </w:tabs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496AAFA" w14:textId="77777777" w:rsidR="00524796" w:rsidRPr="00AC6F73" w:rsidRDefault="00BA469E" w:rsidP="007464C2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6F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Autokar</w:t>
            </w:r>
          </w:p>
        </w:tc>
        <w:tc>
          <w:tcPr>
            <w:tcW w:w="889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7"/>
            </w:tblGrid>
            <w:tr w:rsidR="00524796" w:rsidRPr="002A3DD7" w14:paraId="5E2F252E" w14:textId="77777777" w:rsidTr="0034511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2A05D8" w14:textId="1F2B5110" w:rsidR="00524796" w:rsidRPr="002A3DD7" w:rsidRDefault="005364C2" w:rsidP="00524796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51B23D43" w14:textId="77777777" w:rsidR="00524796" w:rsidRPr="00524796" w:rsidRDefault="00524796" w:rsidP="00524796">
            <w:pPr>
              <w:tabs>
                <w:tab w:val="left" w:pos="360"/>
              </w:tabs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24796" w14:paraId="32915CB5" w14:textId="77777777" w:rsidTr="00345117">
        <w:tc>
          <w:tcPr>
            <w:tcW w:w="2830" w:type="dxa"/>
            <w:vAlign w:val="center"/>
          </w:tcPr>
          <w:p w14:paraId="175FAD93" w14:textId="77777777" w:rsidR="00524796" w:rsidRPr="00AC6F73" w:rsidRDefault="00BA469E" w:rsidP="007464C2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6F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Ciągnik</w:t>
            </w:r>
          </w:p>
        </w:tc>
        <w:tc>
          <w:tcPr>
            <w:tcW w:w="856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7"/>
            </w:tblGrid>
            <w:tr w:rsidR="00524796" w:rsidRPr="00AC6F73" w14:paraId="3108D057" w14:textId="77777777" w:rsidTr="0034511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92A676" w14:textId="6CB17AE3" w:rsidR="00524796" w:rsidRPr="00AC6F73" w:rsidRDefault="005364C2" w:rsidP="00524796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3A2D5A6B" w14:textId="77777777" w:rsidR="00524796" w:rsidRPr="00AC6F73" w:rsidRDefault="00524796" w:rsidP="00524796">
            <w:pPr>
              <w:tabs>
                <w:tab w:val="left" w:pos="360"/>
              </w:tabs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14:paraId="78F29947" w14:textId="77777777" w:rsidR="00524796" w:rsidRPr="00AC6F73" w:rsidRDefault="00BA469E" w:rsidP="007464C2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6F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Łódz na przyczepie</w:t>
            </w:r>
          </w:p>
        </w:tc>
        <w:tc>
          <w:tcPr>
            <w:tcW w:w="856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7"/>
            </w:tblGrid>
            <w:tr w:rsidR="00524796" w:rsidRPr="00AC6F73" w14:paraId="2CA6E92E" w14:textId="77777777" w:rsidTr="0034511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EF33E7" w14:textId="6D45BD9D" w:rsidR="00524796" w:rsidRPr="00AC6F73" w:rsidRDefault="005364C2" w:rsidP="00524796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</w:t>
                  </w:r>
                </w:p>
              </w:tc>
            </w:tr>
          </w:tbl>
          <w:p w14:paraId="1A4C4F66" w14:textId="77777777" w:rsidR="00524796" w:rsidRPr="00AC6F73" w:rsidRDefault="00524796" w:rsidP="00524796">
            <w:pPr>
              <w:tabs>
                <w:tab w:val="left" w:pos="360"/>
              </w:tabs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C8EACAE" w14:textId="77777777" w:rsidR="00524796" w:rsidRPr="00AC6F73" w:rsidRDefault="00BA469E" w:rsidP="007464C2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  <w:tc>
          <w:tcPr>
            <w:tcW w:w="889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67"/>
            </w:tblGrid>
            <w:tr w:rsidR="00524796" w:rsidRPr="002A3DD7" w14:paraId="39780ED0" w14:textId="77777777" w:rsidTr="0034511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838AFF" w14:textId="5BD1A395" w:rsidR="00524796" w:rsidRPr="002A3DD7" w:rsidRDefault="005364C2" w:rsidP="00524796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</w:t>
                  </w:r>
                </w:p>
              </w:tc>
            </w:tr>
          </w:tbl>
          <w:p w14:paraId="4DDD018D" w14:textId="77777777" w:rsidR="00524796" w:rsidRPr="00524796" w:rsidRDefault="00524796" w:rsidP="00524796">
            <w:pPr>
              <w:tabs>
                <w:tab w:val="left" w:pos="360"/>
              </w:tabs>
              <w:spacing w:before="120" w:after="120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41162A6" w14:textId="77777777" w:rsidR="00E02F6F" w:rsidRDefault="00E02F6F" w:rsidP="0050633B">
      <w:pPr>
        <w:spacing w:before="120" w:after="60"/>
        <w:jc w:val="center"/>
        <w:rPr>
          <w:rFonts w:ascii="Arial" w:hAnsi="Arial" w:cs="Arial"/>
          <w:b/>
          <w:sz w:val="22"/>
        </w:rPr>
      </w:pPr>
    </w:p>
    <w:p w14:paraId="0D9E6778" w14:textId="795BDBEF" w:rsidR="0050633B" w:rsidRPr="000649B3" w:rsidRDefault="0050633B" w:rsidP="0050633B">
      <w:pPr>
        <w:spacing w:before="120" w:after="6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Motopompy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20"/>
        <w:gridCol w:w="2015"/>
        <w:gridCol w:w="785"/>
        <w:gridCol w:w="1625"/>
        <w:gridCol w:w="839"/>
        <w:gridCol w:w="1570"/>
        <w:gridCol w:w="894"/>
      </w:tblGrid>
      <w:tr w:rsidR="0050633B" w:rsidRPr="0050633B" w14:paraId="53D0ED39" w14:textId="77777777" w:rsidTr="0050633B">
        <w:tc>
          <w:tcPr>
            <w:tcW w:w="1980" w:type="dxa"/>
            <w:vAlign w:val="center"/>
          </w:tcPr>
          <w:p w14:paraId="10F426A9" w14:textId="77777777" w:rsidR="0050633B" w:rsidRPr="0050633B" w:rsidRDefault="0050633B" w:rsidP="006C7026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Po</w:t>
            </w:r>
            <w:r w:rsidR="00BA469E">
              <w:rPr>
                <w:rFonts w:ascii="Arial" w:hAnsi="Arial" w:cs="Arial"/>
                <w:sz w:val="20"/>
                <w:szCs w:val="20"/>
                <w:lang w:val="pl-PL"/>
              </w:rPr>
              <w:t>żarnicze o wyd. M8/8</w:t>
            </w:r>
          </w:p>
        </w:tc>
        <w:tc>
          <w:tcPr>
            <w:tcW w:w="820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94"/>
            </w:tblGrid>
            <w:tr w:rsidR="0050633B" w:rsidRPr="002A3DD7" w14:paraId="085FCCA4" w14:textId="77777777" w:rsidTr="0050633B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7BE07D" w14:textId="147D83FE" w:rsidR="0050633B" w:rsidRPr="002A3DD7" w:rsidRDefault="005364C2" w:rsidP="0050633B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5E3A7004" w14:textId="77777777" w:rsidR="0050633B" w:rsidRPr="0050633B" w:rsidRDefault="0050633B" w:rsidP="0050633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5" w:type="dxa"/>
            <w:vAlign w:val="center"/>
          </w:tcPr>
          <w:p w14:paraId="02E836E4" w14:textId="77777777" w:rsidR="0050633B" w:rsidRPr="0050633B" w:rsidRDefault="0050633B" w:rsidP="00BA469E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 xml:space="preserve">Pożarnicze o wyd. </w:t>
            </w:r>
            <w:r w:rsidR="00BA469E">
              <w:rPr>
                <w:rFonts w:ascii="Arial" w:hAnsi="Arial" w:cs="Arial"/>
                <w:sz w:val="20"/>
                <w:szCs w:val="20"/>
                <w:lang w:val="pl-PL"/>
              </w:rPr>
              <w:t>M 16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/8</w:t>
            </w:r>
            <w:r w:rsidR="00BA469E">
              <w:rPr>
                <w:rFonts w:ascii="Arial" w:hAnsi="Arial" w:cs="Arial"/>
                <w:sz w:val="20"/>
                <w:szCs w:val="20"/>
                <w:lang w:val="pl-PL"/>
              </w:rPr>
              <w:t xml:space="preserve"> lub wyższej</w:t>
            </w:r>
          </w:p>
        </w:tc>
        <w:tc>
          <w:tcPr>
            <w:tcW w:w="78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59"/>
            </w:tblGrid>
            <w:tr w:rsidR="0050633B" w:rsidRPr="002A3DD7" w14:paraId="710A3C1B" w14:textId="77777777" w:rsidTr="0050633B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8E7424" w14:textId="2E3D5A3A" w:rsidR="0050633B" w:rsidRPr="002A3DD7" w:rsidRDefault="005364C2" w:rsidP="0050633B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30B0BD0A" w14:textId="77777777" w:rsidR="0050633B" w:rsidRPr="0050633B" w:rsidRDefault="0050633B" w:rsidP="0050633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5" w:type="dxa"/>
            <w:vAlign w:val="center"/>
          </w:tcPr>
          <w:p w14:paraId="0750EB66" w14:textId="77777777" w:rsidR="0050633B" w:rsidRPr="0050633B" w:rsidRDefault="0050633B" w:rsidP="0050633B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Szlamowe</w:t>
            </w:r>
          </w:p>
        </w:tc>
        <w:tc>
          <w:tcPr>
            <w:tcW w:w="839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50633B" w:rsidRPr="002A3DD7" w14:paraId="6BD26C8D" w14:textId="77777777" w:rsidTr="0050633B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635576" w14:textId="02BB2A55" w:rsidR="0050633B" w:rsidRPr="002A3DD7" w:rsidRDefault="005364C2" w:rsidP="0050633B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4</w:t>
                  </w:r>
                </w:p>
              </w:tc>
            </w:tr>
          </w:tbl>
          <w:p w14:paraId="029B5184" w14:textId="77777777" w:rsidR="0050633B" w:rsidRPr="0050633B" w:rsidRDefault="0050633B" w:rsidP="0050633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0" w:type="dxa"/>
            <w:vAlign w:val="center"/>
          </w:tcPr>
          <w:p w14:paraId="1B92E4D6" w14:textId="77777777" w:rsidR="0050633B" w:rsidRPr="0050633B" w:rsidRDefault="0050633B" w:rsidP="0050633B">
            <w:pPr>
              <w:tabs>
                <w:tab w:val="left" w:pos="360"/>
              </w:tabs>
              <w:spacing w:before="120" w:after="120"/>
              <w:ind w:left="360"/>
              <w:jc w:val="center"/>
              <w:rPr>
                <w:rFonts w:ascii="Arial" w:hAnsi="Arial" w:cs="Arial"/>
                <w:sz w:val="20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Pływające</w:t>
            </w:r>
          </w:p>
        </w:tc>
        <w:tc>
          <w:tcPr>
            <w:tcW w:w="894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50633B" w:rsidRPr="002A3DD7" w14:paraId="54A47D7E" w14:textId="77777777" w:rsidTr="0050633B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619BD7" w14:textId="6153A863" w:rsidR="0050633B" w:rsidRPr="002A3DD7" w:rsidRDefault="005364C2" w:rsidP="0050633B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3</w:t>
                  </w:r>
                </w:p>
              </w:tc>
            </w:tr>
          </w:tbl>
          <w:p w14:paraId="456F2450" w14:textId="77777777" w:rsidR="0050633B" w:rsidRPr="0050633B" w:rsidRDefault="0050633B" w:rsidP="0050633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1298D95" w14:textId="77777777" w:rsidR="00524796" w:rsidRPr="001B5ED5" w:rsidRDefault="00524796">
      <w:pPr>
        <w:rPr>
          <w:rFonts w:ascii="Arial" w:hAnsi="Arial" w:cs="Arial"/>
          <w:sz w:val="1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268"/>
        <w:gridCol w:w="1418"/>
        <w:gridCol w:w="816"/>
        <w:gridCol w:w="1452"/>
        <w:gridCol w:w="851"/>
        <w:gridCol w:w="2841"/>
        <w:gridCol w:w="892"/>
      </w:tblGrid>
      <w:tr w:rsidR="006D7A26" w:rsidRPr="002A3DD7" w14:paraId="4AF0DC71" w14:textId="77777777" w:rsidTr="006D7A26">
        <w:trPr>
          <w:jc w:val="center"/>
        </w:trPr>
        <w:tc>
          <w:tcPr>
            <w:tcW w:w="1076" w:type="pct"/>
            <w:vAlign w:val="center"/>
          </w:tcPr>
          <w:p w14:paraId="022959DC" w14:textId="77777777" w:rsidR="006D7A26" w:rsidRPr="002A3DD7" w:rsidRDefault="006D7A26" w:rsidP="0050633B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</w:rPr>
            </w:pPr>
            <w:r w:rsidRPr="0050633B">
              <w:rPr>
                <w:rFonts w:ascii="Arial" w:hAnsi="Arial" w:cs="Arial"/>
                <w:b/>
                <w:sz w:val="22"/>
                <w:szCs w:val="20"/>
                <w:lang w:val="pl-PL"/>
              </w:rPr>
              <w:t>Pompy elektryczne</w:t>
            </w:r>
          </w:p>
        </w:tc>
        <w:tc>
          <w:tcPr>
            <w:tcW w:w="673" w:type="pct"/>
            <w:vAlign w:val="center"/>
          </w:tcPr>
          <w:p w14:paraId="07690067" w14:textId="77777777" w:rsidR="006D7A26" w:rsidRPr="002A3DD7" w:rsidRDefault="006D7A26" w:rsidP="007E1978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Szlamowe</w:t>
            </w:r>
          </w:p>
        </w:tc>
        <w:tc>
          <w:tcPr>
            <w:tcW w:w="387" w:type="pct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90"/>
            </w:tblGrid>
            <w:tr w:rsidR="006D7A26" w:rsidRPr="002A3DD7" w14:paraId="76AB41F3" w14:textId="77777777" w:rsidTr="007E1978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411ABA" w14:textId="616FCFEE" w:rsidR="006D7A26" w:rsidRPr="002A3DD7" w:rsidRDefault="005364C2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</w:t>
                  </w:r>
                </w:p>
              </w:tc>
            </w:tr>
          </w:tbl>
          <w:p w14:paraId="230E09E1" w14:textId="77777777" w:rsidR="006D7A26" w:rsidRPr="002A3DD7" w:rsidRDefault="006D7A2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89" w:type="pct"/>
            <w:vAlign w:val="center"/>
          </w:tcPr>
          <w:p w14:paraId="6C9DC74A" w14:textId="77777777" w:rsidR="006D7A26" w:rsidRPr="002A3DD7" w:rsidRDefault="006D7A26" w:rsidP="007E1978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Głębinowe</w:t>
            </w:r>
          </w:p>
        </w:tc>
        <w:tc>
          <w:tcPr>
            <w:tcW w:w="404" w:type="pct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6D7A26" w:rsidRPr="002A3DD7" w14:paraId="417CE988" w14:textId="77777777" w:rsidTr="00840DF2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F357D1" w14:textId="19E11AC2" w:rsidR="006D7A26" w:rsidRPr="002A3DD7" w:rsidRDefault="0012082F" w:rsidP="006D7A2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7017E2F1" w14:textId="77777777" w:rsidR="006D7A26" w:rsidRPr="002A3DD7" w:rsidRDefault="006D7A26" w:rsidP="007E1978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348" w:type="pct"/>
            <w:vAlign w:val="center"/>
          </w:tcPr>
          <w:p w14:paraId="5F6A1DE7" w14:textId="77777777" w:rsidR="006D7A26" w:rsidRPr="002A3DD7" w:rsidRDefault="006D7A26" w:rsidP="007E1978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6D7A26">
              <w:rPr>
                <w:rFonts w:ascii="Arial" w:hAnsi="Arial" w:cs="Arial"/>
                <w:sz w:val="20"/>
              </w:rPr>
              <w:t>Powo</w:t>
            </w:r>
            <w:r>
              <w:rPr>
                <w:rFonts w:ascii="Arial" w:hAnsi="Arial" w:cs="Arial"/>
                <w:sz w:val="20"/>
              </w:rPr>
              <w:t>dziowe o wysokiej wyd.</w:t>
            </w:r>
          </w:p>
        </w:tc>
        <w:tc>
          <w:tcPr>
            <w:tcW w:w="423" w:type="pct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6D7A26" w:rsidRPr="002A3DD7" w14:paraId="6C83DBDF" w14:textId="77777777" w:rsidTr="007E1978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0A058E" w14:textId="6BCC3B8C" w:rsidR="006D7A26" w:rsidRPr="002A3DD7" w:rsidRDefault="0012082F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1996D833" w14:textId="77777777" w:rsidR="006D7A26" w:rsidRPr="002A3DD7" w:rsidRDefault="006D7A26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545B292" w14:textId="77777777" w:rsidR="0050633B" w:rsidRDefault="007E1978" w:rsidP="007E1978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 w:rsidRPr="007E1978">
        <w:rPr>
          <w:rFonts w:ascii="Arial" w:hAnsi="Arial" w:cs="Arial"/>
          <w:b/>
          <w:sz w:val="22"/>
          <w:szCs w:val="20"/>
          <w:lang w:val="pl-PL"/>
        </w:rPr>
        <w:t>Sprzęt ratowniczy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61"/>
        <w:gridCol w:w="2583"/>
        <w:gridCol w:w="927"/>
        <w:gridCol w:w="2616"/>
        <w:gridCol w:w="894"/>
      </w:tblGrid>
      <w:tr w:rsidR="007E1978" w14:paraId="0C11DC87" w14:textId="77777777" w:rsidTr="007E1978">
        <w:tc>
          <w:tcPr>
            <w:tcW w:w="2547" w:type="dxa"/>
            <w:vAlign w:val="center"/>
          </w:tcPr>
          <w:p w14:paraId="2DE04483" w14:textId="77777777" w:rsidR="007E1978" w:rsidRDefault="00032ADF" w:rsidP="00032ADF">
            <w:pPr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Liczba zestawów</w:t>
            </w:r>
            <w:r w:rsidR="007E1978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hydr.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do rat. technicznego</w:t>
            </w:r>
          </w:p>
        </w:tc>
        <w:tc>
          <w:tcPr>
            <w:tcW w:w="961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7E1978" w:rsidRPr="002A3DD7" w14:paraId="178A2DC5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B11548" w14:textId="1988D8DF" w:rsidR="007E1978" w:rsidRPr="002A3DD7" w:rsidRDefault="005364C2" w:rsidP="006C7026">
                  <w:pPr>
                    <w:tabs>
                      <w:tab w:val="left" w:pos="900"/>
                    </w:tabs>
                    <w:snapToGrid w:val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2B0AA467" w14:textId="77777777" w:rsidR="007E1978" w:rsidRDefault="007E1978" w:rsidP="006C7026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83" w:type="dxa"/>
            <w:vAlign w:val="center"/>
          </w:tcPr>
          <w:p w14:paraId="5251C1FB" w14:textId="77777777" w:rsidR="007E1978" w:rsidRDefault="00032ADF" w:rsidP="00032ADF">
            <w:pPr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Liczba pilarek</w:t>
            </w:r>
            <w:r w:rsidR="0025090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do drewna</w:t>
            </w:r>
          </w:p>
        </w:tc>
        <w:tc>
          <w:tcPr>
            <w:tcW w:w="927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7E1978" w:rsidRPr="002A3DD7" w14:paraId="7A946F7D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8BADBA" w14:textId="3FC65E8B" w:rsidR="007E1978" w:rsidRPr="002A3DD7" w:rsidRDefault="0012082F" w:rsidP="006C7026">
                  <w:pPr>
                    <w:tabs>
                      <w:tab w:val="left" w:pos="900"/>
                    </w:tabs>
                    <w:snapToGrid w:val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7</w:t>
                  </w:r>
                </w:p>
              </w:tc>
            </w:tr>
          </w:tbl>
          <w:p w14:paraId="2B861415" w14:textId="77777777" w:rsidR="007E1978" w:rsidRDefault="007E1978" w:rsidP="006C7026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616" w:type="dxa"/>
            <w:vAlign w:val="center"/>
          </w:tcPr>
          <w:p w14:paraId="51BD4544" w14:textId="77777777" w:rsidR="007E1978" w:rsidRDefault="00032ADF" w:rsidP="00032ADF">
            <w:pPr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Liczba pił </w:t>
            </w:r>
            <w:r w:rsidR="00250901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do betonu i stali</w:t>
            </w:r>
          </w:p>
        </w:tc>
        <w:tc>
          <w:tcPr>
            <w:tcW w:w="894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7E1978" w:rsidRPr="002A3DD7" w14:paraId="43600B78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172129" w14:textId="1FB14902" w:rsidR="007E1978" w:rsidRPr="002A3DD7" w:rsidRDefault="0012082F" w:rsidP="007E1978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3</w:t>
                  </w:r>
                </w:p>
              </w:tc>
            </w:tr>
          </w:tbl>
          <w:p w14:paraId="56A4D1CF" w14:textId="77777777" w:rsidR="007E1978" w:rsidRDefault="007E1978" w:rsidP="007E1978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14:paraId="2445D0DB" w14:textId="77777777" w:rsidR="007E1978" w:rsidRDefault="0071585E" w:rsidP="0071585E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 w:rsidRPr="0071585E">
        <w:rPr>
          <w:rFonts w:ascii="Arial" w:hAnsi="Arial" w:cs="Arial"/>
          <w:b/>
          <w:sz w:val="22"/>
          <w:szCs w:val="20"/>
          <w:lang w:val="pl-PL"/>
        </w:rPr>
        <w:t>Sprzęt do ratownictwa wodnego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1134"/>
        <w:gridCol w:w="851"/>
        <w:gridCol w:w="2551"/>
        <w:gridCol w:w="992"/>
        <w:gridCol w:w="2268"/>
        <w:gridCol w:w="899"/>
      </w:tblGrid>
      <w:tr w:rsidR="0071585E" w:rsidRPr="0050633B" w14:paraId="49476A44" w14:textId="77777777" w:rsidTr="0071585E">
        <w:tc>
          <w:tcPr>
            <w:tcW w:w="993" w:type="dxa"/>
            <w:vAlign w:val="center"/>
          </w:tcPr>
          <w:p w14:paraId="256A22AC" w14:textId="77777777" w:rsidR="0071585E" w:rsidRPr="0050633B" w:rsidRDefault="0071585E" w:rsidP="0028647B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Łódź</w:t>
            </w:r>
          </w:p>
        </w:tc>
        <w:tc>
          <w:tcPr>
            <w:tcW w:w="850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71585E" w:rsidRPr="002A3DD7" w14:paraId="4C6CFE0A" w14:textId="77777777" w:rsidTr="0028647B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C0F467" w14:textId="3DD54960" w:rsidR="0071585E" w:rsidRPr="002A3DD7" w:rsidRDefault="005364C2" w:rsidP="0071585E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0C5AB1C2" w14:textId="77777777" w:rsidR="0071585E" w:rsidRPr="0050633B" w:rsidRDefault="0071585E" w:rsidP="0028647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E621714" w14:textId="77777777" w:rsidR="0071585E" w:rsidRPr="0050633B" w:rsidRDefault="0071585E" w:rsidP="0028647B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Ponton</w:t>
            </w:r>
          </w:p>
        </w:tc>
        <w:tc>
          <w:tcPr>
            <w:tcW w:w="851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71585E" w:rsidRPr="002A3DD7" w14:paraId="22005271" w14:textId="77777777" w:rsidTr="0028647B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1C0533" w14:textId="3A6CC3F6" w:rsidR="0071585E" w:rsidRPr="002A3DD7" w:rsidRDefault="005364C2" w:rsidP="0071585E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01677586" w14:textId="77777777" w:rsidR="0071585E" w:rsidRPr="0050633B" w:rsidRDefault="0071585E" w:rsidP="0028647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14:paraId="79143931" w14:textId="77777777" w:rsidR="0071585E" w:rsidRPr="0050633B" w:rsidRDefault="0071585E" w:rsidP="0028647B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Sprzęt dla płetwonurków, nurków (kpl.)</w:t>
            </w:r>
          </w:p>
        </w:tc>
        <w:tc>
          <w:tcPr>
            <w:tcW w:w="992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71585E" w:rsidRPr="002A3DD7" w14:paraId="7D06762E" w14:textId="77777777" w:rsidTr="0028647B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E310C1" w14:textId="79A69745" w:rsidR="0071585E" w:rsidRPr="002A3DD7" w:rsidRDefault="005364C2" w:rsidP="0071585E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7BF0BA25" w14:textId="77777777" w:rsidR="0071585E" w:rsidRPr="0050633B" w:rsidRDefault="0071585E" w:rsidP="0028647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D220BF6" w14:textId="77777777" w:rsidR="0071585E" w:rsidRPr="0050633B" w:rsidRDefault="0071585E" w:rsidP="0071585E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Skafandry</w:t>
            </w:r>
            <w:r w:rsidRPr="0037044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dla nurków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płetwonurków</w:t>
            </w:r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(kpl.)</w:t>
            </w:r>
          </w:p>
        </w:tc>
        <w:tc>
          <w:tcPr>
            <w:tcW w:w="899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71585E" w:rsidRPr="002A3DD7" w14:paraId="53B4E619" w14:textId="77777777" w:rsidTr="0028647B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31B335" w14:textId="07062948" w:rsidR="0071585E" w:rsidRPr="002A3DD7" w:rsidRDefault="005364C2" w:rsidP="0071585E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5DEC3202" w14:textId="77777777" w:rsidR="0071585E" w:rsidRPr="0050633B" w:rsidRDefault="0071585E" w:rsidP="0028647B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3C48FFD" w14:textId="77777777" w:rsidR="0071585E" w:rsidRPr="0071585E" w:rsidRDefault="0071585E" w:rsidP="0071585E">
      <w:pPr>
        <w:rPr>
          <w:rFonts w:ascii="Arial" w:hAnsi="Arial" w:cs="Arial"/>
          <w:b/>
          <w:sz w:val="16"/>
          <w:szCs w:val="22"/>
          <w:lang w:val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6"/>
        <w:gridCol w:w="1795"/>
        <w:gridCol w:w="827"/>
        <w:gridCol w:w="2829"/>
        <w:gridCol w:w="827"/>
      </w:tblGrid>
      <w:tr w:rsidR="001B5ED5" w14:paraId="5B178BED" w14:textId="77777777" w:rsidTr="00032ADF">
        <w:trPr>
          <w:jc w:val="center"/>
        </w:trPr>
        <w:tc>
          <w:tcPr>
            <w:tcW w:w="0" w:type="auto"/>
            <w:vAlign w:val="center"/>
          </w:tcPr>
          <w:p w14:paraId="36D4BC38" w14:textId="77777777" w:rsidR="001B5ED5" w:rsidRPr="007E1978" w:rsidRDefault="001B5ED5" w:rsidP="00CD613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7E1978">
              <w:rPr>
                <w:rFonts w:ascii="Arial" w:hAnsi="Arial" w:cs="Arial"/>
                <w:b/>
                <w:sz w:val="22"/>
                <w:szCs w:val="22"/>
                <w:lang w:val="pl-PL"/>
              </w:rPr>
              <w:t>Agregaty prądotwórcze</w:t>
            </w:r>
          </w:p>
        </w:tc>
        <w:tc>
          <w:tcPr>
            <w:tcW w:w="0" w:type="auto"/>
            <w:vAlign w:val="center"/>
          </w:tcPr>
          <w:p w14:paraId="1A458BFC" w14:textId="77777777" w:rsidR="001B5ED5" w:rsidRDefault="001B5ED5" w:rsidP="00CD6137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E1978">
              <w:rPr>
                <w:rFonts w:ascii="Arial" w:hAnsi="Arial" w:cs="Arial"/>
                <w:sz w:val="20"/>
                <w:szCs w:val="20"/>
                <w:lang w:val="pl-PL"/>
              </w:rPr>
              <w:t>Jednofazowe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1B5ED5" w:rsidRPr="002A3DD7" w14:paraId="281DAC27" w14:textId="77777777" w:rsidTr="00840DF2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17FBA4" w14:textId="6C026F48" w:rsidR="001B5ED5" w:rsidRPr="002A3DD7" w:rsidRDefault="002415C0" w:rsidP="001B5ED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3</w:t>
                  </w:r>
                </w:p>
              </w:tc>
            </w:tr>
          </w:tbl>
          <w:p w14:paraId="15622B76" w14:textId="77777777" w:rsidR="001B5ED5" w:rsidRPr="002A3DD7" w:rsidRDefault="001B5ED5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722A18CB" w14:textId="77777777" w:rsidR="001B5ED5" w:rsidRPr="007E1978" w:rsidRDefault="001B5ED5" w:rsidP="00032AD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Trójfazowe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1B5ED5" w:rsidRPr="002A3DD7" w14:paraId="088D0AD3" w14:textId="77777777" w:rsidTr="00840DF2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061629" w14:textId="59BF567B" w:rsidR="001B5ED5" w:rsidRPr="002A3DD7" w:rsidRDefault="0086019C" w:rsidP="001B5ED5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25E4F1A8" w14:textId="77777777" w:rsidR="001B5ED5" w:rsidRPr="002A3DD7" w:rsidRDefault="001B5ED5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B5ED5" w14:paraId="48BC718E" w14:textId="77777777" w:rsidTr="00840DF2">
        <w:trPr>
          <w:jc w:val="center"/>
        </w:trPr>
        <w:tc>
          <w:tcPr>
            <w:tcW w:w="0" w:type="auto"/>
            <w:gridSpan w:val="5"/>
            <w:vAlign w:val="center"/>
          </w:tcPr>
          <w:p w14:paraId="315FF165" w14:textId="77777777" w:rsidR="001B5ED5" w:rsidRPr="001B5ED5" w:rsidRDefault="001B5ED5" w:rsidP="001B5ED5">
            <w:pPr>
              <w:tabs>
                <w:tab w:val="left" w:pos="90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032ADF" w14:paraId="0BF90813" w14:textId="77777777" w:rsidTr="00032ADF">
        <w:trPr>
          <w:jc w:val="center"/>
        </w:trPr>
        <w:tc>
          <w:tcPr>
            <w:tcW w:w="0" w:type="auto"/>
            <w:vAlign w:val="center"/>
          </w:tcPr>
          <w:p w14:paraId="005D2177" w14:textId="77777777" w:rsidR="00032ADF" w:rsidRDefault="00032ADF" w:rsidP="00CD613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7E1978">
              <w:rPr>
                <w:rFonts w:ascii="Arial" w:hAnsi="Arial" w:cs="Arial"/>
                <w:b/>
                <w:sz w:val="22"/>
                <w:szCs w:val="22"/>
                <w:lang w:val="pl-PL"/>
              </w:rPr>
              <w:t>Sprzęt ochrony dróg oddechowych</w:t>
            </w:r>
          </w:p>
        </w:tc>
        <w:tc>
          <w:tcPr>
            <w:tcW w:w="0" w:type="auto"/>
            <w:vAlign w:val="center"/>
          </w:tcPr>
          <w:p w14:paraId="0FD993A5" w14:textId="77777777" w:rsidR="00032ADF" w:rsidRDefault="00032ADF" w:rsidP="00CD613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C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zujniki bezruchu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032ADF" w:rsidRPr="002A3DD7" w14:paraId="49892705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01EA60" w14:textId="080F7F2D" w:rsidR="00032ADF" w:rsidRPr="002A3DD7" w:rsidRDefault="00E00D9D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7</w:t>
                  </w:r>
                </w:p>
              </w:tc>
            </w:tr>
          </w:tbl>
          <w:p w14:paraId="2DAAB512" w14:textId="77777777" w:rsidR="00032ADF" w:rsidRDefault="00032ADF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08F14D9B" w14:textId="77777777" w:rsidR="00032ADF" w:rsidRPr="007E1978" w:rsidRDefault="00032ADF" w:rsidP="00032ADF">
            <w:pPr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7E197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Aparaty nadciśnieniowe (kpl.)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032ADF" w:rsidRPr="002A3DD7" w14:paraId="6C9D28B4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3AF386" w14:textId="558E84CA" w:rsidR="00032ADF" w:rsidRPr="002A3DD7" w:rsidRDefault="00E00D9D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7</w:t>
                  </w:r>
                </w:p>
              </w:tc>
            </w:tr>
          </w:tbl>
          <w:p w14:paraId="642F771A" w14:textId="77777777" w:rsidR="00032ADF" w:rsidRDefault="00032ADF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14:paraId="6BB77C65" w14:textId="77777777" w:rsidR="007E1978" w:rsidRPr="001B5ED5" w:rsidRDefault="007E1978" w:rsidP="001B5ED5">
      <w:pPr>
        <w:jc w:val="center"/>
        <w:rPr>
          <w:rFonts w:ascii="Arial" w:hAnsi="Arial" w:cs="Arial"/>
          <w:b/>
          <w:sz w:val="20"/>
          <w:szCs w:val="22"/>
          <w:lang w:val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807"/>
        <w:gridCol w:w="827"/>
        <w:gridCol w:w="807"/>
        <w:gridCol w:w="827"/>
        <w:gridCol w:w="863"/>
        <w:gridCol w:w="827"/>
        <w:gridCol w:w="928"/>
        <w:gridCol w:w="827"/>
      </w:tblGrid>
      <w:tr w:rsidR="001B5ED5" w:rsidRPr="0050633B" w14:paraId="25F55A5C" w14:textId="77777777" w:rsidTr="001B5ED5">
        <w:trPr>
          <w:jc w:val="center"/>
        </w:trPr>
        <w:tc>
          <w:tcPr>
            <w:tcW w:w="0" w:type="auto"/>
            <w:vAlign w:val="center"/>
          </w:tcPr>
          <w:p w14:paraId="792C1112" w14:textId="77777777" w:rsidR="001B5ED5" w:rsidRPr="0050633B" w:rsidRDefault="001B5ED5" w:rsidP="00CD613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7E1978">
              <w:rPr>
                <w:rFonts w:ascii="Arial" w:hAnsi="Arial" w:cs="Arial"/>
                <w:b/>
                <w:sz w:val="22"/>
                <w:szCs w:val="22"/>
                <w:lang w:val="pl-PL"/>
              </w:rPr>
              <w:t>Węże tłoczne (odc.)</w:t>
            </w:r>
          </w:p>
        </w:tc>
        <w:tc>
          <w:tcPr>
            <w:tcW w:w="0" w:type="auto"/>
            <w:vAlign w:val="center"/>
          </w:tcPr>
          <w:p w14:paraId="2A97CC69" w14:textId="77777777" w:rsidR="001B5ED5" w:rsidRPr="0050633B" w:rsidRDefault="001B5ED5" w:rsidP="0071585E">
            <w:pPr>
              <w:tabs>
                <w:tab w:val="left" w:pos="360"/>
              </w:tabs>
              <w:spacing w:before="120" w:after="120"/>
              <w:ind w:left="113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W-52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1B5ED5" w:rsidRPr="002A3DD7" w14:paraId="6910A722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89AF24" w14:textId="216995D0" w:rsidR="001B5ED5" w:rsidRPr="002A3DD7" w:rsidRDefault="00E00D9D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3</w:t>
                  </w:r>
                  <w:r w:rsidR="008A191D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5</w:t>
                  </w:r>
                </w:p>
              </w:tc>
            </w:tr>
          </w:tbl>
          <w:p w14:paraId="3EE89FE3" w14:textId="77777777" w:rsidR="001B5ED5" w:rsidRPr="0050633B" w:rsidRDefault="001B5ED5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7D4AADD0" w14:textId="77777777" w:rsidR="001B5ED5" w:rsidRPr="0050633B" w:rsidRDefault="001B5ED5" w:rsidP="0071585E">
            <w:pPr>
              <w:tabs>
                <w:tab w:val="left" w:pos="360"/>
              </w:tabs>
              <w:spacing w:before="120" w:after="120"/>
              <w:ind w:left="113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W-75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1B5ED5" w:rsidRPr="002A3DD7" w14:paraId="1DA4DCEF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FB0969" w14:textId="52471736" w:rsidR="001B5ED5" w:rsidRPr="002A3DD7" w:rsidRDefault="00E61219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30</w:t>
                  </w:r>
                </w:p>
              </w:tc>
            </w:tr>
          </w:tbl>
          <w:p w14:paraId="58BC83DB" w14:textId="77777777" w:rsidR="001B5ED5" w:rsidRPr="0050633B" w:rsidRDefault="001B5ED5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531B49E4" w14:textId="77777777" w:rsidR="001B5ED5" w:rsidRPr="0050633B" w:rsidRDefault="001B5ED5" w:rsidP="0071585E">
            <w:pPr>
              <w:tabs>
                <w:tab w:val="left" w:pos="360"/>
              </w:tabs>
              <w:spacing w:before="120" w:after="120"/>
              <w:ind w:left="5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W-110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1B5ED5" w:rsidRPr="002A3DD7" w14:paraId="51DC5A06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EE87CB" w14:textId="66B77EA3" w:rsidR="001B5ED5" w:rsidRPr="002A3DD7" w:rsidRDefault="00E61219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3</w:t>
                  </w:r>
                </w:p>
              </w:tc>
            </w:tr>
          </w:tbl>
          <w:p w14:paraId="0D768BDF" w14:textId="77777777" w:rsidR="001B5ED5" w:rsidRPr="0050633B" w:rsidRDefault="001B5ED5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17E0AEE0" w14:textId="77777777" w:rsidR="001B5ED5" w:rsidRPr="0050633B" w:rsidRDefault="001B5ED5" w:rsidP="0071585E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Ssawne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1B5ED5" w:rsidRPr="002A3DD7" w14:paraId="4A8873A7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A17815" w14:textId="56B494AB" w:rsidR="001B5ED5" w:rsidRPr="002A3DD7" w:rsidRDefault="008A191D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9</w:t>
                  </w:r>
                </w:p>
              </w:tc>
            </w:tr>
          </w:tbl>
          <w:p w14:paraId="6FC9A615" w14:textId="77777777" w:rsidR="001B5ED5" w:rsidRPr="0050633B" w:rsidRDefault="001B5ED5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0983019" w14:textId="77777777" w:rsidR="007E1978" w:rsidRPr="007E1978" w:rsidRDefault="007E1978" w:rsidP="007E1978">
      <w:pPr>
        <w:jc w:val="center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036"/>
        <w:gridCol w:w="1195"/>
        <w:gridCol w:w="827"/>
        <w:gridCol w:w="1262"/>
        <w:gridCol w:w="827"/>
      </w:tblGrid>
      <w:tr w:rsidR="007E1978" w:rsidRPr="002A3DD7" w14:paraId="6A5AFD81" w14:textId="77777777" w:rsidTr="001B5ED5">
        <w:trPr>
          <w:jc w:val="center"/>
        </w:trPr>
        <w:tc>
          <w:tcPr>
            <w:tcW w:w="0" w:type="auto"/>
            <w:vAlign w:val="center"/>
          </w:tcPr>
          <w:p w14:paraId="7979FD27" w14:textId="77777777" w:rsidR="007E1978" w:rsidRPr="002A3DD7" w:rsidRDefault="007E1978" w:rsidP="00CD6137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</w:rPr>
            </w:pPr>
            <w:r w:rsidRPr="007E1978">
              <w:rPr>
                <w:rFonts w:ascii="Arial" w:hAnsi="Arial" w:cs="Arial"/>
                <w:b/>
                <w:sz w:val="22"/>
                <w:szCs w:val="20"/>
                <w:lang w:val="pl-PL"/>
              </w:rPr>
              <w:t>Drabiny</w:t>
            </w:r>
          </w:p>
        </w:tc>
        <w:tc>
          <w:tcPr>
            <w:tcW w:w="0" w:type="auto"/>
            <w:vAlign w:val="center"/>
          </w:tcPr>
          <w:p w14:paraId="57F1CBB6" w14:textId="77777777" w:rsidR="007E1978" w:rsidRPr="002A3DD7" w:rsidRDefault="007E1978" w:rsidP="007E1978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Wysuwane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7E1978" w:rsidRPr="002A3DD7" w14:paraId="7141783E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20D969" w14:textId="6782CB00" w:rsidR="007E1978" w:rsidRPr="002A3DD7" w:rsidRDefault="00E00D9D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</w:t>
                  </w:r>
                </w:p>
              </w:tc>
            </w:tr>
          </w:tbl>
          <w:p w14:paraId="77AEE053" w14:textId="77777777" w:rsidR="007E1978" w:rsidRPr="002A3DD7" w:rsidRDefault="007E1978" w:rsidP="00CD613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0AE0CF76" w14:textId="77777777" w:rsidR="007E1978" w:rsidRPr="002A3DD7" w:rsidRDefault="007E1978" w:rsidP="007E1978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Nasadkowe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7E1978" w:rsidRPr="002A3DD7" w14:paraId="69C63C81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83865B" w14:textId="1FB2B829" w:rsidR="007E1978" w:rsidRPr="002A3DD7" w:rsidRDefault="00E00D9D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</w:t>
                  </w:r>
                </w:p>
              </w:tc>
            </w:tr>
          </w:tbl>
          <w:p w14:paraId="750C0CFB" w14:textId="77777777" w:rsidR="007E1978" w:rsidRPr="002A3DD7" w:rsidRDefault="007E1978" w:rsidP="00CD613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3FBC35AD" w14:textId="77777777" w:rsidR="007E1978" w:rsidRDefault="005201A9" w:rsidP="007E1978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 w:rsidRPr="005201A9">
        <w:rPr>
          <w:rFonts w:ascii="Arial" w:hAnsi="Arial" w:cs="Arial"/>
          <w:b/>
          <w:sz w:val="22"/>
          <w:szCs w:val="20"/>
          <w:lang w:val="pl-PL"/>
        </w:rPr>
        <w:t>Sprzęt alarmowania i łączności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855"/>
        <w:gridCol w:w="2689"/>
        <w:gridCol w:w="855"/>
        <w:gridCol w:w="2835"/>
        <w:gridCol w:w="747"/>
      </w:tblGrid>
      <w:tr w:rsidR="005201A9" w14:paraId="0FE00346" w14:textId="77777777" w:rsidTr="005201A9">
        <w:tc>
          <w:tcPr>
            <w:tcW w:w="2547" w:type="dxa"/>
            <w:vAlign w:val="center"/>
          </w:tcPr>
          <w:p w14:paraId="3263F255" w14:textId="77777777" w:rsidR="005201A9" w:rsidRPr="005201A9" w:rsidRDefault="005201A9" w:rsidP="006C7026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201A9">
              <w:rPr>
                <w:rFonts w:ascii="Arial" w:hAnsi="Arial" w:cs="Arial"/>
                <w:sz w:val="20"/>
                <w:szCs w:val="20"/>
                <w:lang w:val="pl-PL"/>
              </w:rPr>
              <w:t>Syrena elektryczna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1E11E7" w:rsidRPr="002A3DD7" w14:paraId="27F7A339" w14:textId="7777777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548178" w14:textId="1EDDA77F" w:rsidR="001E11E7" w:rsidRPr="002A3DD7" w:rsidRDefault="00E00D9D" w:rsidP="003770C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623D983F" w14:textId="77777777" w:rsidR="005201A9" w:rsidRPr="005201A9" w:rsidRDefault="005201A9" w:rsidP="006C7026">
            <w:pPr>
              <w:tabs>
                <w:tab w:val="left" w:pos="90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89" w:type="dxa"/>
            <w:vAlign w:val="center"/>
          </w:tcPr>
          <w:p w14:paraId="7006A138" w14:textId="77777777" w:rsidR="005201A9" w:rsidRPr="005201A9" w:rsidRDefault="005201A9" w:rsidP="006C7026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201A9">
              <w:rPr>
                <w:rFonts w:ascii="Arial" w:hAnsi="Arial" w:cs="Arial"/>
                <w:sz w:val="20"/>
                <w:szCs w:val="20"/>
                <w:lang w:val="pl-PL"/>
              </w:rPr>
              <w:t>Syrena ręczna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1E11E7" w:rsidRPr="002A3DD7" w14:paraId="162CDC7E" w14:textId="7777777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63D69B" w14:textId="050CD357" w:rsidR="001E11E7" w:rsidRPr="002A3DD7" w:rsidRDefault="00E00D9D" w:rsidP="003770C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52137BA1" w14:textId="77777777" w:rsidR="005201A9" w:rsidRPr="005201A9" w:rsidRDefault="005201A9" w:rsidP="006C7026">
            <w:pPr>
              <w:tabs>
                <w:tab w:val="left" w:pos="90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507AAF9F" w14:textId="77777777" w:rsidR="005201A9" w:rsidRPr="005201A9" w:rsidRDefault="005201A9" w:rsidP="006C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20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Możliwość zdalnego uruchomienia</w:t>
            </w:r>
          </w:p>
        </w:tc>
        <w:tc>
          <w:tcPr>
            <w:tcW w:w="747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1E11E7" w:rsidRPr="002A3DD7" w14:paraId="3DED42A5" w14:textId="7777777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B04254" w14:textId="386F7633" w:rsidR="001E11E7" w:rsidRPr="002A3DD7" w:rsidRDefault="00E00D9D" w:rsidP="001E11E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x</w:t>
                  </w:r>
                </w:p>
              </w:tc>
            </w:tr>
          </w:tbl>
          <w:p w14:paraId="52227B46" w14:textId="77777777" w:rsidR="005201A9" w:rsidRPr="002A3DD7" w:rsidRDefault="005201A9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201A9" w14:paraId="734CB897" w14:textId="77777777" w:rsidTr="005201A9">
        <w:tc>
          <w:tcPr>
            <w:tcW w:w="2547" w:type="dxa"/>
            <w:vAlign w:val="center"/>
          </w:tcPr>
          <w:p w14:paraId="1FEA5BEA" w14:textId="77777777" w:rsidR="005201A9" w:rsidRPr="005201A9" w:rsidRDefault="005201A9" w:rsidP="006C7026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20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Terminale GPS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1E11E7" w:rsidRPr="002A3DD7" w14:paraId="0D65BAD7" w14:textId="7777777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D4DE6B" w14:textId="77777777" w:rsidR="001E11E7" w:rsidRPr="002A3DD7" w:rsidRDefault="001E11E7" w:rsidP="003770C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12BD8946" w14:textId="77777777" w:rsidR="005201A9" w:rsidRPr="005201A9" w:rsidRDefault="005201A9" w:rsidP="006C7026">
            <w:pPr>
              <w:tabs>
                <w:tab w:val="left" w:pos="90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89" w:type="dxa"/>
            <w:vAlign w:val="center"/>
          </w:tcPr>
          <w:p w14:paraId="0C47FAA1" w14:textId="77777777" w:rsidR="005201A9" w:rsidRDefault="005201A9" w:rsidP="006C7026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Radiostacja stacjonarna </w:t>
            </w:r>
            <w:r w:rsidRPr="005201A9">
              <w:rPr>
                <w:rFonts w:ascii="Arial" w:hAnsi="Arial" w:cs="Arial"/>
                <w:sz w:val="20"/>
                <w:szCs w:val="20"/>
                <w:lang w:val="pl-PL"/>
              </w:rPr>
              <w:t>na stałe w strażnicy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1E11E7" w:rsidRPr="002A3DD7" w14:paraId="3E4CF724" w14:textId="7777777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66AECE" w14:textId="691FD3CA" w:rsidR="001E11E7" w:rsidRPr="002A3DD7" w:rsidRDefault="00E00D9D" w:rsidP="003770C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29B205E8" w14:textId="77777777" w:rsidR="005201A9" w:rsidRPr="005201A9" w:rsidRDefault="005201A9" w:rsidP="006C7026">
            <w:pPr>
              <w:tabs>
                <w:tab w:val="left" w:pos="90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2D99695A" w14:textId="77777777" w:rsidR="005201A9" w:rsidRDefault="005201A9" w:rsidP="006C7026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elektywne wywołanie</w:t>
            </w:r>
          </w:p>
        </w:tc>
        <w:tc>
          <w:tcPr>
            <w:tcW w:w="747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1E11E7" w:rsidRPr="002A3DD7" w14:paraId="4249D5A2" w14:textId="7777777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6B73E4" w14:textId="27164BCF" w:rsidR="001E11E7" w:rsidRPr="002A3DD7" w:rsidRDefault="00E00D9D" w:rsidP="001E11E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x</w:t>
                  </w:r>
                </w:p>
              </w:tc>
            </w:tr>
          </w:tbl>
          <w:p w14:paraId="25957F98" w14:textId="77777777" w:rsidR="005201A9" w:rsidRPr="002A3DD7" w:rsidRDefault="005201A9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201A9" w14:paraId="7FBD4973" w14:textId="77777777" w:rsidTr="005201A9">
        <w:tc>
          <w:tcPr>
            <w:tcW w:w="2547" w:type="dxa"/>
            <w:vAlign w:val="center"/>
          </w:tcPr>
          <w:p w14:paraId="615278E8" w14:textId="77777777" w:rsidR="005201A9" w:rsidRPr="005201A9" w:rsidRDefault="005201A9" w:rsidP="006C7026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adiostacje nasobne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5201A9" w:rsidRPr="005201A9" w14:paraId="639CB8BD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F54675" w14:textId="5DF77D44" w:rsidR="005201A9" w:rsidRPr="005201A9" w:rsidRDefault="008A191D" w:rsidP="003770C1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18</w:t>
                  </w:r>
                </w:p>
              </w:tc>
            </w:tr>
          </w:tbl>
          <w:p w14:paraId="0E681A62" w14:textId="77777777" w:rsidR="005201A9" w:rsidRPr="005201A9" w:rsidRDefault="005201A9" w:rsidP="006C7026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689" w:type="dxa"/>
            <w:vAlign w:val="center"/>
          </w:tcPr>
          <w:p w14:paraId="4AC8CE69" w14:textId="77777777" w:rsidR="005201A9" w:rsidRPr="005201A9" w:rsidRDefault="005201A9" w:rsidP="006C7026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adiostacje samochodowe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5201A9" w:rsidRPr="005201A9" w14:paraId="5A44CD4F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A35D73" w14:textId="155F9643" w:rsidR="005201A9" w:rsidRPr="005201A9" w:rsidRDefault="00EE6005" w:rsidP="003770C1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4</w:t>
                  </w:r>
                </w:p>
              </w:tc>
            </w:tr>
          </w:tbl>
          <w:p w14:paraId="1C8522F2" w14:textId="77777777" w:rsidR="005201A9" w:rsidRPr="005201A9" w:rsidRDefault="005201A9" w:rsidP="006C7026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3A9A7030" w14:textId="77777777" w:rsidR="005201A9" w:rsidRPr="005201A9" w:rsidRDefault="005201A9" w:rsidP="006C7026">
            <w:pPr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747" w:type="dxa"/>
            <w:vAlign w:val="center"/>
          </w:tcPr>
          <w:p w14:paraId="51CEA5D9" w14:textId="77777777" w:rsidR="005201A9" w:rsidRDefault="005201A9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14:paraId="1BB7B5E5" w14:textId="77777777" w:rsidR="005201A9" w:rsidRDefault="001E11E7" w:rsidP="007E1978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 w:rsidRPr="001E11E7">
        <w:rPr>
          <w:rFonts w:ascii="Arial" w:hAnsi="Arial" w:cs="Arial"/>
          <w:b/>
          <w:sz w:val="22"/>
          <w:szCs w:val="20"/>
          <w:lang w:val="pl-PL"/>
        </w:rPr>
        <w:t>Środki ochrony indywidualnej posiadające świadectwo dopuszczenia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968"/>
        <w:gridCol w:w="2558"/>
        <w:gridCol w:w="972"/>
        <w:gridCol w:w="2573"/>
        <w:gridCol w:w="961"/>
      </w:tblGrid>
      <w:tr w:rsidR="00B57E5E" w14:paraId="1E37E1FC" w14:textId="77777777" w:rsidTr="00B57E5E">
        <w:tc>
          <w:tcPr>
            <w:tcW w:w="2506" w:type="dxa"/>
            <w:vAlign w:val="center"/>
          </w:tcPr>
          <w:p w14:paraId="71C9C211" w14:textId="77777777" w:rsidR="009C6B4B" w:rsidRPr="00B57E5E" w:rsidRDefault="009C6B4B" w:rsidP="006C7026">
            <w:pPr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Ubranie specjalne-ochronne (kpl.)</w:t>
            </w:r>
          </w:p>
        </w:tc>
        <w:tc>
          <w:tcPr>
            <w:tcW w:w="968" w:type="dxa"/>
            <w:vAlign w:val="center"/>
          </w:tcPr>
          <w:tbl>
            <w:tblPr>
              <w:tblW w:w="742" w:type="dxa"/>
              <w:tblLook w:val="0000" w:firstRow="0" w:lastRow="0" w:firstColumn="0" w:lastColumn="0" w:noHBand="0" w:noVBand="0"/>
            </w:tblPr>
            <w:tblGrid>
              <w:gridCol w:w="742"/>
            </w:tblGrid>
            <w:tr w:rsidR="009C6B4B" w:rsidRPr="002A3DD7" w14:paraId="48912489" w14:textId="77777777" w:rsidTr="009C6B4B">
              <w:trPr>
                <w:trHeight w:val="313"/>
              </w:trPr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270900" w14:textId="23118514" w:rsidR="009C6B4B" w:rsidRPr="002A3DD7" w:rsidRDefault="00E00D9D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</w:t>
                  </w:r>
                  <w:r w:rsidR="008A191D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</w:t>
                  </w:r>
                </w:p>
              </w:tc>
            </w:tr>
          </w:tbl>
          <w:p w14:paraId="033365F4" w14:textId="77777777" w:rsidR="009C6B4B" w:rsidRDefault="009C6B4B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58" w:type="dxa"/>
            <w:vAlign w:val="center"/>
          </w:tcPr>
          <w:p w14:paraId="65DAEE5F" w14:textId="77777777" w:rsidR="009C6B4B" w:rsidRPr="00B57E5E" w:rsidRDefault="009C6B4B" w:rsidP="00B57E5E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Kominiarki strażackie(szt.)</w:t>
            </w:r>
          </w:p>
        </w:tc>
        <w:tc>
          <w:tcPr>
            <w:tcW w:w="972" w:type="dxa"/>
            <w:vAlign w:val="center"/>
          </w:tcPr>
          <w:tbl>
            <w:tblPr>
              <w:tblW w:w="731" w:type="dxa"/>
              <w:tblLook w:val="0000" w:firstRow="0" w:lastRow="0" w:firstColumn="0" w:lastColumn="0" w:noHBand="0" w:noVBand="0"/>
            </w:tblPr>
            <w:tblGrid>
              <w:gridCol w:w="731"/>
            </w:tblGrid>
            <w:tr w:rsidR="009C6B4B" w:rsidRPr="002A3DD7" w14:paraId="28570446" w14:textId="77777777" w:rsidTr="009C6B4B">
              <w:trPr>
                <w:trHeight w:val="313"/>
              </w:trPr>
              <w:tc>
                <w:tcPr>
                  <w:tcW w:w="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F79D37" w14:textId="5CF15CB7" w:rsidR="009C6B4B" w:rsidRPr="002A3DD7" w:rsidRDefault="008A191D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30</w:t>
                  </w:r>
                </w:p>
              </w:tc>
            </w:tr>
          </w:tbl>
          <w:p w14:paraId="2D4BBB3C" w14:textId="77777777" w:rsidR="009C6B4B" w:rsidRDefault="009C6B4B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73" w:type="dxa"/>
            <w:vAlign w:val="center"/>
          </w:tcPr>
          <w:p w14:paraId="4D5AC36A" w14:textId="77777777" w:rsidR="009C6B4B" w:rsidRPr="00B57E5E" w:rsidRDefault="009C6B4B" w:rsidP="00B57E5E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Buty strażackie (par)</w:t>
            </w:r>
          </w:p>
        </w:tc>
        <w:tc>
          <w:tcPr>
            <w:tcW w:w="961" w:type="dxa"/>
            <w:vAlign w:val="center"/>
          </w:tcPr>
          <w:tbl>
            <w:tblPr>
              <w:tblW w:w="735" w:type="dxa"/>
              <w:tblLook w:val="0000" w:firstRow="0" w:lastRow="0" w:firstColumn="0" w:lastColumn="0" w:noHBand="0" w:noVBand="0"/>
            </w:tblPr>
            <w:tblGrid>
              <w:gridCol w:w="735"/>
            </w:tblGrid>
            <w:tr w:rsidR="009C6B4B" w:rsidRPr="002A3DD7" w14:paraId="738A108E" w14:textId="77777777" w:rsidTr="009C6B4B">
              <w:trPr>
                <w:trHeight w:val="313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079273" w14:textId="42ABB982" w:rsidR="009C6B4B" w:rsidRPr="002A3DD7" w:rsidRDefault="00E00D9D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35</w:t>
                  </w:r>
                </w:p>
              </w:tc>
            </w:tr>
          </w:tbl>
          <w:p w14:paraId="12A9FC11" w14:textId="77777777" w:rsidR="009C6B4B" w:rsidRDefault="009C6B4B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  <w:tr w:rsidR="00B57E5E" w14:paraId="313DC9ED" w14:textId="77777777" w:rsidTr="00B57E5E">
        <w:tc>
          <w:tcPr>
            <w:tcW w:w="2506" w:type="dxa"/>
            <w:vAlign w:val="center"/>
          </w:tcPr>
          <w:p w14:paraId="60E530CD" w14:textId="77777777" w:rsidR="009C6B4B" w:rsidRPr="00B57E5E" w:rsidRDefault="009C6B4B" w:rsidP="00CD613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Hełmy strażackie (szt.)</w:t>
            </w:r>
          </w:p>
        </w:tc>
        <w:tc>
          <w:tcPr>
            <w:tcW w:w="968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42"/>
            </w:tblGrid>
            <w:tr w:rsidR="009C6B4B" w:rsidRPr="002A3DD7" w14:paraId="09D90A4A" w14:textId="77777777" w:rsidTr="009C6B4B">
              <w:trPr>
                <w:trHeight w:val="313"/>
              </w:trPr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8E0169" w14:textId="446BA45B" w:rsidR="009C6B4B" w:rsidRPr="002A3DD7" w:rsidRDefault="008A191D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3</w:t>
                  </w:r>
                  <w:r w:rsidR="00E00D9D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666C76FF" w14:textId="77777777" w:rsidR="009C6B4B" w:rsidRDefault="009C6B4B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58" w:type="dxa"/>
            <w:vAlign w:val="center"/>
          </w:tcPr>
          <w:p w14:paraId="6A1E04BA" w14:textId="77777777" w:rsidR="009C6B4B" w:rsidRPr="00B57E5E" w:rsidRDefault="009C6B4B" w:rsidP="00B57E5E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Rękawice specjalne (par)</w:t>
            </w:r>
          </w:p>
        </w:tc>
        <w:tc>
          <w:tcPr>
            <w:tcW w:w="972" w:type="dxa"/>
            <w:vAlign w:val="center"/>
          </w:tcPr>
          <w:tbl>
            <w:tblPr>
              <w:tblW w:w="746" w:type="dxa"/>
              <w:tblLook w:val="0000" w:firstRow="0" w:lastRow="0" w:firstColumn="0" w:lastColumn="0" w:noHBand="0" w:noVBand="0"/>
            </w:tblPr>
            <w:tblGrid>
              <w:gridCol w:w="746"/>
            </w:tblGrid>
            <w:tr w:rsidR="009C6B4B" w:rsidRPr="002A3DD7" w14:paraId="7F1BB630" w14:textId="77777777" w:rsidTr="009C6B4B">
              <w:trPr>
                <w:trHeight w:val="313"/>
              </w:trPr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A84996" w14:textId="179A401C" w:rsidR="009C6B4B" w:rsidRPr="002A3DD7" w:rsidRDefault="008A191D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30</w:t>
                  </w:r>
                </w:p>
              </w:tc>
            </w:tr>
          </w:tbl>
          <w:p w14:paraId="65294034" w14:textId="77777777" w:rsidR="009C6B4B" w:rsidRDefault="009C6B4B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73" w:type="dxa"/>
            <w:vAlign w:val="center"/>
          </w:tcPr>
          <w:p w14:paraId="7A90F2F6" w14:textId="77777777" w:rsidR="009C6B4B" w:rsidRPr="00B57E5E" w:rsidRDefault="009C6B4B" w:rsidP="00CD6137">
            <w:pPr>
              <w:spacing w:before="120" w:after="6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961" w:type="dxa"/>
            <w:vAlign w:val="center"/>
          </w:tcPr>
          <w:p w14:paraId="25C5D309" w14:textId="77777777" w:rsidR="009C6B4B" w:rsidRDefault="009C6B4B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14:paraId="2A7851C8" w14:textId="77777777" w:rsidR="007E1978" w:rsidRDefault="00FE4BC5" w:rsidP="007E1978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>
        <w:rPr>
          <w:rFonts w:ascii="Arial" w:hAnsi="Arial" w:cs="Arial"/>
          <w:b/>
          <w:sz w:val="22"/>
          <w:szCs w:val="20"/>
          <w:lang w:val="pl-PL"/>
        </w:rPr>
        <w:t>Dodatkowy e</w:t>
      </w:r>
      <w:r w:rsidR="00B57E5E" w:rsidRPr="00B57E5E">
        <w:rPr>
          <w:rFonts w:ascii="Arial" w:hAnsi="Arial" w:cs="Arial"/>
          <w:b/>
          <w:sz w:val="22"/>
          <w:szCs w:val="20"/>
          <w:lang w:val="pl-PL"/>
        </w:rPr>
        <w:t>kwipunek osobisty strażaka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965"/>
        <w:gridCol w:w="1581"/>
        <w:gridCol w:w="1192"/>
        <w:gridCol w:w="1483"/>
        <w:gridCol w:w="967"/>
        <w:gridCol w:w="1564"/>
        <w:gridCol w:w="961"/>
      </w:tblGrid>
      <w:tr w:rsidR="00B57E5E" w:rsidRPr="0050633B" w14:paraId="73378E5A" w14:textId="77777777" w:rsidTr="00B57E5E">
        <w:tc>
          <w:tcPr>
            <w:tcW w:w="1825" w:type="dxa"/>
            <w:vAlign w:val="center"/>
          </w:tcPr>
          <w:p w14:paraId="64E62079" w14:textId="77777777" w:rsidR="00B57E5E" w:rsidRPr="0050633B" w:rsidRDefault="00B57E5E" w:rsidP="00CD613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B57E5E">
              <w:rPr>
                <w:rFonts w:ascii="Arial" w:hAnsi="Arial" w:cs="Arial"/>
                <w:sz w:val="20"/>
                <w:szCs w:val="20"/>
                <w:lang w:val="pl-PL"/>
              </w:rPr>
              <w:t>Pasy bojowe</w:t>
            </w:r>
          </w:p>
        </w:tc>
        <w:tc>
          <w:tcPr>
            <w:tcW w:w="965" w:type="dxa"/>
            <w:vAlign w:val="center"/>
          </w:tcPr>
          <w:tbl>
            <w:tblPr>
              <w:tblW w:w="739" w:type="dxa"/>
              <w:tblLook w:val="0000" w:firstRow="0" w:lastRow="0" w:firstColumn="0" w:lastColumn="0" w:noHBand="0" w:noVBand="0"/>
            </w:tblPr>
            <w:tblGrid>
              <w:gridCol w:w="739"/>
            </w:tblGrid>
            <w:tr w:rsidR="00B57E5E" w:rsidRPr="002A3DD7" w14:paraId="105EEBDB" w14:textId="77777777" w:rsidTr="00B57E5E">
              <w:trPr>
                <w:trHeight w:val="313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78B259" w14:textId="7280BE39" w:rsidR="00B57E5E" w:rsidRPr="002A3DD7" w:rsidRDefault="00E00D9D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248AFD36" w14:textId="77777777" w:rsidR="00B57E5E" w:rsidRPr="0050633B" w:rsidRDefault="00B57E5E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81" w:type="dxa"/>
            <w:vAlign w:val="center"/>
          </w:tcPr>
          <w:p w14:paraId="0320D37E" w14:textId="77777777" w:rsidR="00B57E5E" w:rsidRPr="0050633B" w:rsidRDefault="00B57E5E" w:rsidP="00CD613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B57E5E">
              <w:rPr>
                <w:rFonts w:ascii="Arial" w:hAnsi="Arial" w:cs="Arial"/>
                <w:sz w:val="20"/>
                <w:szCs w:val="20"/>
                <w:lang w:val="pl-PL"/>
              </w:rPr>
              <w:t>Latarki</w:t>
            </w:r>
          </w:p>
        </w:tc>
        <w:tc>
          <w:tcPr>
            <w:tcW w:w="1192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25"/>
            </w:tblGrid>
            <w:tr w:rsidR="00B57E5E" w:rsidRPr="002A3DD7" w14:paraId="429EFBE8" w14:textId="77777777" w:rsidTr="00B57E5E">
              <w:trPr>
                <w:trHeight w:val="313"/>
              </w:trPr>
              <w:tc>
                <w:tcPr>
                  <w:tcW w:w="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5E3835" w14:textId="59DA0C64" w:rsidR="00B57E5E" w:rsidRPr="002A3DD7" w:rsidRDefault="00E00D9D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22</w:t>
                  </w:r>
                </w:p>
              </w:tc>
            </w:tr>
          </w:tbl>
          <w:p w14:paraId="6832DC07" w14:textId="77777777" w:rsidR="00B57E5E" w:rsidRPr="0050633B" w:rsidRDefault="00B57E5E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3" w:type="dxa"/>
            <w:vAlign w:val="center"/>
          </w:tcPr>
          <w:p w14:paraId="022FF634" w14:textId="77777777" w:rsidR="00B57E5E" w:rsidRPr="0050633B" w:rsidRDefault="00B57E5E" w:rsidP="00CD613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B57E5E">
              <w:rPr>
                <w:rFonts w:ascii="Arial" w:hAnsi="Arial" w:cs="Arial"/>
                <w:sz w:val="20"/>
                <w:szCs w:val="20"/>
                <w:lang w:val="pl-PL"/>
              </w:rPr>
              <w:t>Zatrzaśniki</w:t>
            </w:r>
          </w:p>
        </w:tc>
        <w:tc>
          <w:tcPr>
            <w:tcW w:w="967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33"/>
            </w:tblGrid>
            <w:tr w:rsidR="00B57E5E" w:rsidRPr="002A3DD7" w14:paraId="244ACD8F" w14:textId="77777777" w:rsidTr="00B57E5E">
              <w:trPr>
                <w:trHeight w:val="313"/>
              </w:trPr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04CD76" w14:textId="1D1A38B0" w:rsidR="00B57E5E" w:rsidRPr="002A3DD7" w:rsidRDefault="00E00D9D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64BCBF6E" w14:textId="77777777" w:rsidR="00B57E5E" w:rsidRPr="0050633B" w:rsidRDefault="00B57E5E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808BD69" w14:textId="77777777" w:rsidR="00B57E5E" w:rsidRPr="0050633B" w:rsidRDefault="00B57E5E" w:rsidP="00CD6137">
            <w:pPr>
              <w:tabs>
                <w:tab w:val="left" w:pos="360"/>
              </w:tabs>
              <w:spacing w:before="120" w:after="120"/>
              <w:ind w:left="360"/>
              <w:jc w:val="center"/>
              <w:rPr>
                <w:rFonts w:ascii="Arial" w:hAnsi="Arial" w:cs="Arial"/>
                <w:sz w:val="20"/>
              </w:rPr>
            </w:pPr>
            <w:r w:rsidRPr="00B57E5E">
              <w:rPr>
                <w:rFonts w:ascii="Arial" w:hAnsi="Arial" w:cs="Arial"/>
                <w:sz w:val="20"/>
                <w:szCs w:val="20"/>
                <w:lang w:val="pl-PL"/>
              </w:rPr>
              <w:t>Toporki</w:t>
            </w:r>
          </w:p>
        </w:tc>
        <w:tc>
          <w:tcPr>
            <w:tcW w:w="961" w:type="dxa"/>
            <w:vAlign w:val="center"/>
          </w:tcPr>
          <w:tbl>
            <w:tblPr>
              <w:tblW w:w="735" w:type="dxa"/>
              <w:tblLook w:val="0000" w:firstRow="0" w:lastRow="0" w:firstColumn="0" w:lastColumn="0" w:noHBand="0" w:noVBand="0"/>
            </w:tblPr>
            <w:tblGrid>
              <w:gridCol w:w="735"/>
            </w:tblGrid>
            <w:tr w:rsidR="00B57E5E" w:rsidRPr="002A3DD7" w14:paraId="24FBDF0B" w14:textId="77777777" w:rsidTr="00B57E5E">
              <w:trPr>
                <w:trHeight w:val="313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572A3B" w14:textId="11FD820B" w:rsidR="00B57E5E" w:rsidRPr="002A3DD7" w:rsidRDefault="00E00D9D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6DA87904" w14:textId="77777777" w:rsidR="00B57E5E" w:rsidRPr="0050633B" w:rsidRDefault="00B57E5E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55D154C" w14:textId="77777777" w:rsidR="00B57E5E" w:rsidRDefault="00B57E5E" w:rsidP="00B57E5E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 w:rsidRPr="00B57E5E">
        <w:rPr>
          <w:rFonts w:ascii="Arial" w:hAnsi="Arial" w:cs="Arial"/>
          <w:b/>
          <w:sz w:val="22"/>
          <w:szCs w:val="20"/>
          <w:lang w:val="pl-PL"/>
        </w:rPr>
        <w:t>Odzież inna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968"/>
        <w:gridCol w:w="2558"/>
        <w:gridCol w:w="972"/>
        <w:gridCol w:w="2573"/>
        <w:gridCol w:w="961"/>
      </w:tblGrid>
      <w:tr w:rsidR="00B57E5E" w14:paraId="56A695CE" w14:textId="77777777" w:rsidTr="00CD6137">
        <w:tc>
          <w:tcPr>
            <w:tcW w:w="2506" w:type="dxa"/>
            <w:vAlign w:val="center"/>
          </w:tcPr>
          <w:p w14:paraId="4F06CF2A" w14:textId="77777777" w:rsidR="00B57E5E" w:rsidRPr="00B57E5E" w:rsidRDefault="00B57E5E" w:rsidP="00CD613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Ubranie koszarowe (kpl.)</w:t>
            </w:r>
          </w:p>
        </w:tc>
        <w:tc>
          <w:tcPr>
            <w:tcW w:w="968" w:type="dxa"/>
            <w:vAlign w:val="center"/>
          </w:tcPr>
          <w:tbl>
            <w:tblPr>
              <w:tblW w:w="742" w:type="dxa"/>
              <w:tblLook w:val="0000" w:firstRow="0" w:lastRow="0" w:firstColumn="0" w:lastColumn="0" w:noHBand="0" w:noVBand="0"/>
            </w:tblPr>
            <w:tblGrid>
              <w:gridCol w:w="742"/>
            </w:tblGrid>
            <w:tr w:rsidR="00B57E5E" w:rsidRPr="002A3DD7" w14:paraId="4B24BA79" w14:textId="77777777" w:rsidTr="00CD6137">
              <w:trPr>
                <w:trHeight w:val="313"/>
              </w:trPr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464DD5" w14:textId="4D65543E" w:rsidR="00B57E5E" w:rsidRPr="002A3DD7" w:rsidRDefault="00E00D9D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20</w:t>
                  </w:r>
                </w:p>
              </w:tc>
            </w:tr>
          </w:tbl>
          <w:p w14:paraId="5B12827B" w14:textId="77777777" w:rsidR="00B57E5E" w:rsidRDefault="00B57E5E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58" w:type="dxa"/>
            <w:vAlign w:val="center"/>
          </w:tcPr>
          <w:p w14:paraId="7024904F" w14:textId="77777777" w:rsidR="00B57E5E" w:rsidRPr="00B57E5E" w:rsidRDefault="00371593" w:rsidP="0037159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Ubranie wyjściowe </w:t>
            </w:r>
            <w:r w:rsidR="00B57E5E"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kpl.</w:t>
            </w:r>
            <w:r w:rsidR="00B57E5E"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72" w:type="dxa"/>
            <w:vAlign w:val="center"/>
          </w:tcPr>
          <w:tbl>
            <w:tblPr>
              <w:tblW w:w="731" w:type="dxa"/>
              <w:tblLook w:val="0000" w:firstRow="0" w:lastRow="0" w:firstColumn="0" w:lastColumn="0" w:noHBand="0" w:noVBand="0"/>
            </w:tblPr>
            <w:tblGrid>
              <w:gridCol w:w="731"/>
            </w:tblGrid>
            <w:tr w:rsidR="00B57E5E" w:rsidRPr="002A3DD7" w14:paraId="1972121F" w14:textId="77777777" w:rsidTr="00CD6137">
              <w:trPr>
                <w:trHeight w:val="313"/>
              </w:trPr>
              <w:tc>
                <w:tcPr>
                  <w:tcW w:w="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C1088E" w14:textId="7C80B8E6" w:rsidR="00B57E5E" w:rsidRPr="002A3DD7" w:rsidRDefault="00E00D9D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10</w:t>
                  </w:r>
                </w:p>
              </w:tc>
            </w:tr>
          </w:tbl>
          <w:p w14:paraId="482DDD44" w14:textId="77777777" w:rsidR="00B57E5E" w:rsidRDefault="00B57E5E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73" w:type="dxa"/>
            <w:vAlign w:val="center"/>
          </w:tcPr>
          <w:p w14:paraId="228E67C6" w14:textId="77777777" w:rsidR="00B57E5E" w:rsidRPr="00B57E5E" w:rsidRDefault="00371593" w:rsidP="00B57E5E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Kurtki strażackie</w:t>
            </w:r>
          </w:p>
        </w:tc>
        <w:tc>
          <w:tcPr>
            <w:tcW w:w="961" w:type="dxa"/>
            <w:vAlign w:val="center"/>
          </w:tcPr>
          <w:tbl>
            <w:tblPr>
              <w:tblW w:w="735" w:type="dxa"/>
              <w:tblLook w:val="0000" w:firstRow="0" w:lastRow="0" w:firstColumn="0" w:lastColumn="0" w:noHBand="0" w:noVBand="0"/>
            </w:tblPr>
            <w:tblGrid>
              <w:gridCol w:w="735"/>
            </w:tblGrid>
            <w:tr w:rsidR="00B57E5E" w:rsidRPr="002A3DD7" w14:paraId="653A727D" w14:textId="77777777" w:rsidTr="00CD6137">
              <w:trPr>
                <w:trHeight w:val="313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2FEA40" w14:textId="1116BCCE" w:rsidR="00B57E5E" w:rsidRPr="002A3DD7" w:rsidRDefault="00E00D9D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0E470C11" w14:textId="77777777" w:rsidR="00B57E5E" w:rsidRDefault="00B57E5E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14:paraId="4FCDF16D" w14:textId="77777777" w:rsidR="00B57E5E" w:rsidRDefault="0069064A" w:rsidP="00B57E5E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>
        <w:rPr>
          <w:rFonts w:ascii="Arial" w:hAnsi="Arial" w:cs="Arial"/>
          <w:b/>
          <w:sz w:val="22"/>
          <w:szCs w:val="20"/>
          <w:lang w:val="pl-PL"/>
        </w:rPr>
        <w:t>Ubranie ochronne inne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2"/>
        <w:gridCol w:w="862"/>
        <w:gridCol w:w="4677"/>
        <w:gridCol w:w="767"/>
      </w:tblGrid>
      <w:tr w:rsidR="00371593" w14:paraId="43C85CA3" w14:textId="77777777" w:rsidTr="0069064A">
        <w:trPr>
          <w:jc w:val="center"/>
        </w:trPr>
        <w:tc>
          <w:tcPr>
            <w:tcW w:w="2008" w:type="pct"/>
            <w:vAlign w:val="center"/>
          </w:tcPr>
          <w:p w14:paraId="2AB3CA86" w14:textId="77777777" w:rsidR="00371593" w:rsidRPr="00B57E5E" w:rsidRDefault="00371593" w:rsidP="00371593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37044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Ubranie ochronne do 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37044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chemicznego</w:t>
            </w:r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(kpl.)</w:t>
            </w:r>
          </w:p>
        </w:tc>
        <w:tc>
          <w:tcPr>
            <w:tcW w:w="409" w:type="pct"/>
            <w:vAlign w:val="center"/>
          </w:tcPr>
          <w:tbl>
            <w:tblPr>
              <w:tblW w:w="607" w:type="dxa"/>
              <w:tblLook w:val="0000" w:firstRow="0" w:lastRow="0" w:firstColumn="0" w:lastColumn="0" w:noHBand="0" w:noVBand="0"/>
            </w:tblPr>
            <w:tblGrid>
              <w:gridCol w:w="607"/>
            </w:tblGrid>
            <w:tr w:rsidR="00371593" w:rsidRPr="002A3DD7" w14:paraId="5257F441" w14:textId="77777777" w:rsidTr="00BB29B1">
              <w:trPr>
                <w:trHeight w:val="313"/>
              </w:trPr>
              <w:tc>
                <w:tcPr>
                  <w:tcW w:w="6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6D4E0C" w14:textId="3055DCE4" w:rsidR="00371593" w:rsidRPr="002A3DD7" w:rsidRDefault="00E00D9D" w:rsidP="006C7026">
                  <w:pPr>
                    <w:tabs>
                      <w:tab w:val="left" w:pos="900"/>
                    </w:tabs>
                    <w:snapToGrid w:val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4</w:t>
                  </w:r>
                </w:p>
              </w:tc>
            </w:tr>
          </w:tbl>
          <w:p w14:paraId="13424FE9" w14:textId="77777777" w:rsidR="00371593" w:rsidRDefault="00371593" w:rsidP="006C7026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219" w:type="pct"/>
            <w:vAlign w:val="center"/>
          </w:tcPr>
          <w:p w14:paraId="72005F81" w14:textId="77777777" w:rsidR="00371593" w:rsidRPr="00B57E5E" w:rsidRDefault="00371593" w:rsidP="00371593">
            <w:pPr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37044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Kombinezon</w:t>
            </w:r>
            <w:r w:rsidR="00BB29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 do</w:t>
            </w:r>
            <w:r w:rsidRPr="0037044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likwidacji błonkoskrzydłych</w:t>
            </w:r>
            <w:r w:rsidR="0097540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(osy, szerszenie, pszczoły)</w:t>
            </w:r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(kpl.)</w:t>
            </w:r>
          </w:p>
        </w:tc>
        <w:tc>
          <w:tcPr>
            <w:tcW w:w="364" w:type="pct"/>
            <w:vAlign w:val="center"/>
          </w:tcPr>
          <w:tbl>
            <w:tblPr>
              <w:tblW w:w="541" w:type="dxa"/>
              <w:tblLook w:val="0000" w:firstRow="0" w:lastRow="0" w:firstColumn="0" w:lastColumn="0" w:noHBand="0" w:noVBand="0"/>
            </w:tblPr>
            <w:tblGrid>
              <w:gridCol w:w="541"/>
            </w:tblGrid>
            <w:tr w:rsidR="00371593" w:rsidRPr="002A3DD7" w14:paraId="69E88C5E" w14:textId="77777777" w:rsidTr="00BB29B1">
              <w:trPr>
                <w:trHeight w:val="313"/>
              </w:trPr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5CCB1B" w14:textId="6907D730" w:rsidR="00371593" w:rsidRPr="002A3DD7" w:rsidRDefault="00E00D9D" w:rsidP="006C7026">
                  <w:pPr>
                    <w:tabs>
                      <w:tab w:val="left" w:pos="900"/>
                    </w:tabs>
                    <w:snapToGrid w:val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195DEFE1" w14:textId="77777777" w:rsidR="00371593" w:rsidRDefault="00371593" w:rsidP="006C7026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14:paraId="7896A125" w14:textId="77777777" w:rsidR="0037044E" w:rsidRDefault="0037044E" w:rsidP="0037044E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 w:rsidRPr="0037044E">
        <w:rPr>
          <w:rFonts w:ascii="Arial" w:hAnsi="Arial" w:cs="Arial"/>
          <w:b/>
          <w:sz w:val="22"/>
          <w:szCs w:val="20"/>
          <w:lang w:val="pl-PL"/>
        </w:rPr>
        <w:t>Zestaw</w:t>
      </w:r>
      <w:r w:rsidR="006F36D8">
        <w:rPr>
          <w:rFonts w:ascii="Arial" w:hAnsi="Arial" w:cs="Arial"/>
          <w:b/>
          <w:sz w:val="22"/>
          <w:szCs w:val="20"/>
          <w:lang w:val="pl-PL"/>
        </w:rPr>
        <w:t>y</w:t>
      </w:r>
      <w:r w:rsidRPr="0037044E">
        <w:rPr>
          <w:rFonts w:ascii="Arial" w:hAnsi="Arial" w:cs="Arial"/>
          <w:b/>
          <w:sz w:val="22"/>
          <w:szCs w:val="20"/>
          <w:lang w:val="pl-PL"/>
        </w:rPr>
        <w:t xml:space="preserve"> do ratownictwa medycznego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85"/>
        <w:gridCol w:w="1650"/>
        <w:gridCol w:w="1152"/>
        <w:gridCol w:w="1339"/>
        <w:gridCol w:w="825"/>
        <w:gridCol w:w="1724"/>
        <w:gridCol w:w="481"/>
        <w:gridCol w:w="481"/>
      </w:tblGrid>
      <w:tr w:rsidR="00AD54D1" w:rsidRPr="0050633B" w14:paraId="5A3264E7" w14:textId="77777777" w:rsidTr="006F36D8">
        <w:tc>
          <w:tcPr>
            <w:tcW w:w="1701" w:type="dxa"/>
            <w:vAlign w:val="center"/>
          </w:tcPr>
          <w:p w14:paraId="45B0F0AB" w14:textId="77777777" w:rsidR="0037044E" w:rsidRPr="0050633B" w:rsidRDefault="0037044E" w:rsidP="006C7026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</w:rPr>
            </w:pPr>
            <w:r w:rsidRPr="0037044E">
              <w:rPr>
                <w:rFonts w:ascii="Arial" w:hAnsi="Arial" w:cs="Arial"/>
                <w:sz w:val="20"/>
                <w:szCs w:val="20"/>
                <w:lang w:val="pl-PL"/>
              </w:rPr>
              <w:t>Zestaw</w:t>
            </w:r>
            <w:r w:rsidR="00371593">
              <w:rPr>
                <w:rFonts w:ascii="Arial" w:hAnsi="Arial" w:cs="Arial"/>
                <w:sz w:val="20"/>
                <w:szCs w:val="20"/>
                <w:lang w:val="pl-PL"/>
              </w:rPr>
              <w:t>y</w:t>
            </w:r>
            <w:r w:rsidRPr="0037044E">
              <w:rPr>
                <w:rFonts w:ascii="Arial" w:hAnsi="Arial" w:cs="Arial"/>
                <w:sz w:val="20"/>
                <w:szCs w:val="20"/>
                <w:lang w:val="pl-PL"/>
              </w:rPr>
              <w:t xml:space="preserve"> z tlenoterapią</w:t>
            </w:r>
          </w:p>
        </w:tc>
        <w:tc>
          <w:tcPr>
            <w:tcW w:w="1185" w:type="dxa"/>
            <w:vAlign w:val="center"/>
          </w:tcPr>
          <w:tbl>
            <w:tblPr>
              <w:tblW w:w="739" w:type="dxa"/>
              <w:tblLook w:val="0000" w:firstRow="0" w:lastRow="0" w:firstColumn="0" w:lastColumn="0" w:noHBand="0" w:noVBand="0"/>
            </w:tblPr>
            <w:tblGrid>
              <w:gridCol w:w="739"/>
            </w:tblGrid>
            <w:tr w:rsidR="0037044E" w:rsidRPr="002A3DD7" w14:paraId="154FAA49" w14:textId="77777777" w:rsidTr="00CD6137">
              <w:trPr>
                <w:trHeight w:val="313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0D9D13" w14:textId="6CD74DC3" w:rsidR="0037044E" w:rsidRPr="002A3DD7" w:rsidRDefault="00E00D9D" w:rsidP="006C7026">
                  <w:pPr>
                    <w:tabs>
                      <w:tab w:val="left" w:pos="900"/>
                    </w:tabs>
                    <w:snapToGrid w:val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3</w:t>
                  </w:r>
                </w:p>
              </w:tc>
            </w:tr>
          </w:tbl>
          <w:p w14:paraId="2C4477D4" w14:textId="77777777" w:rsidR="0037044E" w:rsidRPr="0050633B" w:rsidRDefault="0037044E" w:rsidP="006C7026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50" w:type="dxa"/>
            <w:vAlign w:val="center"/>
          </w:tcPr>
          <w:p w14:paraId="59B5DA87" w14:textId="77777777" w:rsidR="0037044E" w:rsidRPr="0050633B" w:rsidRDefault="0037044E" w:rsidP="006C7026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</w:rPr>
            </w:pPr>
            <w:r w:rsidRPr="0037044E">
              <w:rPr>
                <w:rFonts w:ascii="Arial" w:hAnsi="Arial" w:cs="Arial"/>
                <w:sz w:val="20"/>
                <w:szCs w:val="20"/>
                <w:lang w:val="pl-PL"/>
              </w:rPr>
              <w:t>Zestaw</w:t>
            </w:r>
            <w:r w:rsidR="00371593">
              <w:rPr>
                <w:rFonts w:ascii="Arial" w:hAnsi="Arial" w:cs="Arial"/>
                <w:sz w:val="20"/>
                <w:szCs w:val="20"/>
                <w:lang w:val="pl-PL"/>
              </w:rPr>
              <w:t>y</w:t>
            </w:r>
            <w:r w:rsidRPr="0037044E">
              <w:rPr>
                <w:rFonts w:ascii="Arial" w:hAnsi="Arial" w:cs="Arial"/>
                <w:sz w:val="20"/>
                <w:szCs w:val="20"/>
                <w:lang w:val="pl-PL"/>
              </w:rPr>
              <w:t xml:space="preserve"> bez tlenoterapii</w:t>
            </w:r>
          </w:p>
        </w:tc>
        <w:tc>
          <w:tcPr>
            <w:tcW w:w="1152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25"/>
            </w:tblGrid>
            <w:tr w:rsidR="0037044E" w:rsidRPr="002A3DD7" w14:paraId="395201D7" w14:textId="77777777" w:rsidTr="00CD6137">
              <w:trPr>
                <w:trHeight w:val="313"/>
              </w:trPr>
              <w:tc>
                <w:tcPr>
                  <w:tcW w:w="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8D5711" w14:textId="1ACF1F50" w:rsidR="0037044E" w:rsidRPr="002A3DD7" w:rsidRDefault="00E00D9D" w:rsidP="006C7026">
                  <w:pPr>
                    <w:tabs>
                      <w:tab w:val="left" w:pos="900"/>
                    </w:tabs>
                    <w:snapToGrid w:val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1A1D66B4" w14:textId="77777777" w:rsidR="0037044E" w:rsidRPr="0050633B" w:rsidRDefault="0037044E" w:rsidP="006C7026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74F9D9CF" w14:textId="77777777" w:rsidR="0037044E" w:rsidRPr="0050633B" w:rsidRDefault="00371593" w:rsidP="006C7026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Defibrylatory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99"/>
            </w:tblGrid>
            <w:tr w:rsidR="0037044E" w:rsidRPr="002A3DD7" w14:paraId="36190019" w14:textId="77777777" w:rsidTr="00CD6137">
              <w:trPr>
                <w:trHeight w:val="313"/>
              </w:trPr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25D2E9" w14:textId="3422E504" w:rsidR="0037044E" w:rsidRPr="002A3DD7" w:rsidRDefault="00E00D9D" w:rsidP="006C7026">
                  <w:pPr>
                    <w:tabs>
                      <w:tab w:val="left" w:pos="900"/>
                    </w:tabs>
                    <w:snapToGrid w:val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4</w:t>
                  </w:r>
                </w:p>
              </w:tc>
            </w:tr>
          </w:tbl>
          <w:p w14:paraId="7825958C" w14:textId="77777777" w:rsidR="0037044E" w:rsidRPr="0050633B" w:rsidRDefault="0037044E" w:rsidP="006C7026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Align w:val="center"/>
          </w:tcPr>
          <w:p w14:paraId="54E70D3A" w14:textId="77777777" w:rsidR="0037044E" w:rsidRPr="0050633B" w:rsidRDefault="0037044E" w:rsidP="00A979CF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</w:rPr>
            </w:pPr>
            <w:r w:rsidRPr="0037044E">
              <w:rPr>
                <w:rFonts w:ascii="Arial" w:hAnsi="Arial" w:cs="Arial"/>
                <w:sz w:val="20"/>
                <w:szCs w:val="20"/>
                <w:lang w:val="pl-PL"/>
              </w:rPr>
              <w:t>Sanie lodowe</w:t>
            </w:r>
            <w:r w:rsidR="00A979CF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2E201B" w:rsidRPr="0037044E">
              <w:rPr>
                <w:rFonts w:ascii="Arial" w:hAnsi="Arial" w:cs="Arial"/>
                <w:sz w:val="20"/>
                <w:szCs w:val="20"/>
                <w:lang w:val="pl-PL"/>
              </w:rPr>
              <w:t>(deska)</w:t>
            </w:r>
          </w:p>
        </w:tc>
        <w:tc>
          <w:tcPr>
            <w:tcW w:w="0" w:type="auto"/>
            <w:gridSpan w:val="2"/>
            <w:vAlign w:val="center"/>
          </w:tcPr>
          <w:tbl>
            <w:tblPr>
              <w:tblW w:w="735" w:type="dxa"/>
              <w:tblLook w:val="0000" w:firstRow="0" w:lastRow="0" w:firstColumn="0" w:lastColumn="0" w:noHBand="0" w:noVBand="0"/>
            </w:tblPr>
            <w:tblGrid>
              <w:gridCol w:w="735"/>
            </w:tblGrid>
            <w:tr w:rsidR="0037044E" w:rsidRPr="002A3DD7" w14:paraId="147E5EF5" w14:textId="77777777" w:rsidTr="00CD6137">
              <w:trPr>
                <w:trHeight w:val="313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F33D2B" w14:textId="39B894A2" w:rsidR="0037044E" w:rsidRPr="002A3DD7" w:rsidRDefault="00E00D9D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4F0DA9A8" w14:textId="77777777" w:rsidR="0037044E" w:rsidRPr="0050633B" w:rsidRDefault="0037044E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D54D1" w:rsidRPr="002A3DD7" w14:paraId="77D6DB70" w14:textId="77777777" w:rsidTr="00CD6137">
        <w:tblPrEx>
          <w:tblBorders>
            <w:top w:val="single" w:sz="4" w:space="0" w:color="auto"/>
            <w:bottom w:val="single" w:sz="4" w:space="0" w:color="auto"/>
          </w:tblBorders>
        </w:tblPrEx>
        <w:trPr>
          <w:gridAfter w:val="1"/>
        </w:trPr>
        <w:tc>
          <w:tcPr>
            <w:tcW w:w="10528" w:type="dxa"/>
            <w:gridSpan w:val="8"/>
            <w:vAlign w:val="bottom"/>
          </w:tcPr>
          <w:p w14:paraId="27836C1A" w14:textId="77777777" w:rsidR="00AD54D1" w:rsidRPr="002A3DD7" w:rsidRDefault="00AD54D1" w:rsidP="00CD6137">
            <w:pPr>
              <w:spacing w:before="120" w:line="360" w:lineRule="auto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sz w:val="28"/>
                <w:szCs w:val="28"/>
                <w:lang w:val="pl-PL"/>
              </w:rPr>
              <w:lastRenderedPageBreak/>
              <w:t xml:space="preserve">VI. </w:t>
            </w:r>
            <w:r w:rsidRPr="00AD54D1">
              <w:rPr>
                <w:rFonts w:ascii="Arial" w:hAnsi="Arial" w:cs="Arial"/>
                <w:sz w:val="28"/>
                <w:szCs w:val="28"/>
                <w:lang w:val="pl-PL"/>
              </w:rPr>
              <w:t>WYSZKOLENIE STRAŻAKÓW OCHOTNIKÓW OSP</w:t>
            </w:r>
          </w:p>
        </w:tc>
      </w:tr>
    </w:tbl>
    <w:p w14:paraId="08AD4829" w14:textId="77777777" w:rsidR="00373E6F" w:rsidRPr="00AD54D1" w:rsidRDefault="00373E6F" w:rsidP="00AD54D1">
      <w:pPr>
        <w:tabs>
          <w:tab w:val="left" w:pos="360"/>
        </w:tabs>
        <w:spacing w:line="360" w:lineRule="auto"/>
        <w:rPr>
          <w:rFonts w:ascii="Arial" w:hAnsi="Arial" w:cs="Arial"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2"/>
        <w:gridCol w:w="1984"/>
        <w:gridCol w:w="1985"/>
        <w:gridCol w:w="1985"/>
      </w:tblGrid>
      <w:tr w:rsidR="00373E6F" w:rsidRPr="00AD54D1" w14:paraId="7617B819" w14:textId="77777777" w:rsidTr="00FF50D3">
        <w:tc>
          <w:tcPr>
            <w:tcW w:w="4502" w:type="dxa"/>
          </w:tcPr>
          <w:p w14:paraId="7AB5F2BB" w14:textId="77777777" w:rsidR="00373E6F" w:rsidRPr="00AD54D1" w:rsidRDefault="00373E6F" w:rsidP="000E0E57">
            <w:pPr>
              <w:tabs>
                <w:tab w:val="left" w:pos="360"/>
              </w:tabs>
              <w:snapToGrid w:val="0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312DE5B9" w14:textId="77777777" w:rsidR="00373E6F" w:rsidRPr="00A467CE" w:rsidRDefault="00373E6F" w:rsidP="00AD54D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467CE">
              <w:rPr>
                <w:rFonts w:ascii="Arial" w:hAnsi="Arial" w:cs="Arial"/>
                <w:sz w:val="20"/>
                <w:szCs w:val="20"/>
                <w:lang w:val="pl-PL"/>
              </w:rPr>
              <w:t>Liczba</w:t>
            </w:r>
            <w:r w:rsidRPr="00A467CE">
              <w:rPr>
                <w:rFonts w:ascii="Arial" w:hAnsi="Arial" w:cs="Arial"/>
                <w:sz w:val="20"/>
                <w:szCs w:val="20"/>
                <w:lang w:val="pl-PL"/>
              </w:rPr>
              <w:br/>
              <w:t>wyszkolonych</w:t>
            </w:r>
          </w:p>
        </w:tc>
        <w:tc>
          <w:tcPr>
            <w:tcW w:w="1985" w:type="dxa"/>
            <w:vAlign w:val="center"/>
          </w:tcPr>
          <w:p w14:paraId="48D2B25D" w14:textId="77777777" w:rsidR="00373E6F" w:rsidRPr="00A467CE" w:rsidRDefault="00A467CE" w:rsidP="00AD54D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Liczba </w:t>
            </w:r>
            <w:r w:rsidR="00373E6F" w:rsidRPr="00A467CE">
              <w:rPr>
                <w:rFonts w:ascii="Arial" w:hAnsi="Arial" w:cs="Arial"/>
                <w:sz w:val="20"/>
                <w:szCs w:val="20"/>
                <w:lang w:val="pl-PL"/>
              </w:rPr>
              <w:t>wyszkolonych</w:t>
            </w:r>
            <w:r w:rsidR="00373E6F" w:rsidRPr="00A467CE">
              <w:rPr>
                <w:rFonts w:ascii="Arial" w:hAnsi="Arial" w:cs="Arial"/>
                <w:sz w:val="20"/>
                <w:szCs w:val="20"/>
                <w:lang w:val="pl-PL"/>
              </w:rPr>
              <w:br/>
              <w:t>w roku sprawozdawczym</w:t>
            </w:r>
          </w:p>
        </w:tc>
        <w:tc>
          <w:tcPr>
            <w:tcW w:w="1985" w:type="dxa"/>
            <w:vAlign w:val="center"/>
          </w:tcPr>
          <w:p w14:paraId="5611708D" w14:textId="77777777" w:rsidR="00373E6F" w:rsidRPr="00DA5EA9" w:rsidRDefault="00373E6F" w:rsidP="00577E04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467CE">
              <w:rPr>
                <w:rFonts w:ascii="Arial" w:hAnsi="Arial" w:cs="Arial"/>
                <w:sz w:val="20"/>
                <w:szCs w:val="20"/>
                <w:lang w:val="pl-PL"/>
              </w:rPr>
              <w:t>Do przeszkolenia</w:t>
            </w:r>
            <w:r w:rsidR="00F365ED">
              <w:rPr>
                <w:rFonts w:ascii="Arial" w:hAnsi="Arial" w:cs="Arial"/>
                <w:sz w:val="20"/>
                <w:szCs w:val="20"/>
                <w:lang w:val="pl-PL"/>
              </w:rPr>
              <w:br/>
              <w:t>z</w:t>
            </w:r>
            <w:r w:rsidR="00882003">
              <w:rPr>
                <w:rFonts w:ascii="Arial" w:hAnsi="Arial" w:cs="Arial"/>
                <w:sz w:val="20"/>
                <w:szCs w:val="20"/>
                <w:lang w:val="pl-PL"/>
              </w:rPr>
              <w:t>godnie z potrzebami OSP</w:t>
            </w:r>
          </w:p>
        </w:tc>
      </w:tr>
      <w:tr w:rsidR="007A2B23" w:rsidRPr="002A3DD7" w14:paraId="5CD2CB6B" w14:textId="77777777" w:rsidTr="00FF50D3">
        <w:tc>
          <w:tcPr>
            <w:tcW w:w="4502" w:type="dxa"/>
          </w:tcPr>
          <w:p w14:paraId="06FE7FFC" w14:textId="77777777" w:rsidR="007A2B23" w:rsidRPr="002A3DD7" w:rsidRDefault="007A2B23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Dowódcy OSP</w:t>
            </w:r>
          </w:p>
        </w:tc>
        <w:tc>
          <w:tcPr>
            <w:tcW w:w="1984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7A2B23" w:rsidRPr="002A3DD7" w14:paraId="1E569632" w14:textId="7777777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80A569" w14:textId="05EE964D" w:rsidR="007A2B23" w:rsidRPr="002A3DD7" w:rsidRDefault="008A191D" w:rsidP="007A2B23">
                  <w:pPr>
                    <w:tabs>
                      <w:tab w:val="left" w:pos="90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14</w:t>
                  </w:r>
                </w:p>
              </w:tc>
            </w:tr>
          </w:tbl>
          <w:p w14:paraId="7ACCC91D" w14:textId="77777777" w:rsidR="007A2B23" w:rsidRPr="002A3DD7" w:rsidRDefault="007A2B23" w:rsidP="00AD54D1">
            <w:pPr>
              <w:tabs>
                <w:tab w:val="left" w:pos="90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7A2B23" w:rsidRPr="002A3DD7" w14:paraId="13172B9E" w14:textId="7777777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4C4C48" w14:textId="044FAA20" w:rsidR="007A2B23" w:rsidRPr="002A3DD7" w:rsidRDefault="0012082F" w:rsidP="007A2B23">
                  <w:pPr>
                    <w:tabs>
                      <w:tab w:val="left" w:pos="90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7AF10E7B" w14:textId="77777777" w:rsidR="007A2B23" w:rsidRPr="002A3DD7" w:rsidRDefault="007A2B23" w:rsidP="00AD54D1">
            <w:pPr>
              <w:tabs>
                <w:tab w:val="left" w:pos="90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7A2B23" w:rsidRPr="002A3DD7" w14:paraId="11B87C82" w14:textId="7777777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C58CD5" w14:textId="7F3E3D80" w:rsidR="007A2B23" w:rsidRPr="002A3DD7" w:rsidRDefault="0012082F" w:rsidP="007A2B23">
                  <w:pPr>
                    <w:tabs>
                      <w:tab w:val="left" w:pos="90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6D8D3262" w14:textId="77777777" w:rsidR="007A2B23" w:rsidRPr="002A3DD7" w:rsidRDefault="007A2B23" w:rsidP="00AD54D1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7A2B23" w:rsidRPr="002A3DD7" w14:paraId="3B665091" w14:textId="77777777" w:rsidTr="00FF50D3">
        <w:tc>
          <w:tcPr>
            <w:tcW w:w="4502" w:type="dxa"/>
          </w:tcPr>
          <w:p w14:paraId="1DD29E6A" w14:textId="77777777" w:rsidR="007A2B23" w:rsidRPr="002A3DD7" w:rsidRDefault="007A2B23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Naczelnicy OSP</w:t>
            </w:r>
          </w:p>
        </w:tc>
        <w:tc>
          <w:tcPr>
            <w:tcW w:w="1984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7A2B23" w:rsidRPr="002A3DD7" w14:paraId="0248AF96" w14:textId="7777777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141A7B" w14:textId="6DFEE35A" w:rsidR="007A2B23" w:rsidRPr="002A3DD7" w:rsidRDefault="008A191D" w:rsidP="007A2B23">
                  <w:pPr>
                    <w:tabs>
                      <w:tab w:val="left" w:pos="90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9</w:t>
                  </w:r>
                </w:p>
              </w:tc>
            </w:tr>
          </w:tbl>
          <w:p w14:paraId="3984CB3C" w14:textId="77777777" w:rsidR="007A2B23" w:rsidRPr="002A3DD7" w:rsidRDefault="007A2B23" w:rsidP="00AD54D1">
            <w:pPr>
              <w:tabs>
                <w:tab w:val="left" w:pos="90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7A2B23" w:rsidRPr="002A3DD7" w14:paraId="563DE99E" w14:textId="7777777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758A0D" w14:textId="1AF801B0" w:rsidR="007A2B23" w:rsidRPr="002A3DD7" w:rsidRDefault="0012082F" w:rsidP="007A2B23">
                  <w:pPr>
                    <w:tabs>
                      <w:tab w:val="left" w:pos="90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20382486" w14:textId="77777777" w:rsidR="007A2B23" w:rsidRPr="002A3DD7" w:rsidRDefault="007A2B23" w:rsidP="00AD54D1">
            <w:pPr>
              <w:tabs>
                <w:tab w:val="left" w:pos="90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7A2B23" w:rsidRPr="002A3DD7" w14:paraId="6EC6B707" w14:textId="7777777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DDDF28" w14:textId="3765871E" w:rsidR="007A2B23" w:rsidRPr="002A3DD7" w:rsidRDefault="0012082F" w:rsidP="007A2B23">
                  <w:pPr>
                    <w:tabs>
                      <w:tab w:val="left" w:pos="90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58687BE8" w14:textId="77777777" w:rsidR="007A2B23" w:rsidRPr="002A3DD7" w:rsidRDefault="007A2B23" w:rsidP="00AD54D1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14:paraId="07A8CC5A" w14:textId="77777777" w:rsidTr="00FF50D3">
        <w:tc>
          <w:tcPr>
            <w:tcW w:w="4502" w:type="dxa"/>
          </w:tcPr>
          <w:p w14:paraId="5F2DA9FC" w14:textId="77777777" w:rsidR="00373E6F" w:rsidRPr="002A3DD7" w:rsidRDefault="00373E6F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Strażacy ratownicy OSP</w:t>
            </w:r>
          </w:p>
        </w:tc>
        <w:tc>
          <w:tcPr>
            <w:tcW w:w="1984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07B05E89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DF042E" w14:textId="44620D0F" w:rsidR="00373E6F" w:rsidRPr="002A3DD7" w:rsidRDefault="008A191D" w:rsidP="00AD54D1">
                  <w:pPr>
                    <w:tabs>
                      <w:tab w:val="left" w:pos="90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16</w:t>
                  </w:r>
                </w:p>
              </w:tc>
            </w:tr>
          </w:tbl>
          <w:p w14:paraId="14277122" w14:textId="77777777" w:rsidR="00373E6F" w:rsidRPr="002A3DD7" w:rsidRDefault="00373E6F" w:rsidP="00AD54D1">
            <w:pPr>
              <w:tabs>
                <w:tab w:val="left" w:pos="90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56DC1B28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2BE424" w14:textId="741F4BE9" w:rsidR="00373E6F" w:rsidRPr="002A3DD7" w:rsidRDefault="00EE6005" w:rsidP="00AD54D1">
                  <w:pPr>
                    <w:tabs>
                      <w:tab w:val="left" w:pos="90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550AC4D1" w14:textId="77777777" w:rsidR="00373E6F" w:rsidRPr="002A3DD7" w:rsidRDefault="00373E6F" w:rsidP="00AD54D1">
            <w:pPr>
              <w:tabs>
                <w:tab w:val="left" w:pos="90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7DBCA87E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2D665C" w14:textId="60BC7C6E" w:rsidR="00373E6F" w:rsidRPr="002A3DD7" w:rsidRDefault="00EE6005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4998D824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14:paraId="3E4D42DB" w14:textId="77777777" w:rsidTr="00FF50D3">
        <w:tc>
          <w:tcPr>
            <w:tcW w:w="4502" w:type="dxa"/>
          </w:tcPr>
          <w:p w14:paraId="71B4420E" w14:textId="77777777" w:rsidR="00373E6F" w:rsidRPr="002A3DD7" w:rsidRDefault="00373E6F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Kierowcy konserwatorzy sprzętu ratowniczego</w:t>
            </w:r>
          </w:p>
        </w:tc>
        <w:tc>
          <w:tcPr>
            <w:tcW w:w="1984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42530042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56F71E" w14:textId="760D04F9" w:rsidR="00373E6F" w:rsidRPr="002A3DD7" w:rsidRDefault="008A191D" w:rsidP="00AD54D1">
                  <w:pPr>
                    <w:tabs>
                      <w:tab w:val="left" w:pos="90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12</w:t>
                  </w:r>
                </w:p>
              </w:tc>
            </w:tr>
          </w:tbl>
          <w:p w14:paraId="053DACF6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507DD192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2109B3" w14:textId="0CB29167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05DDBB10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02175D8C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5E134E" w14:textId="3980C7CD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556C7EE7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14:paraId="1DC009C6" w14:textId="77777777" w:rsidTr="00FF50D3">
        <w:tc>
          <w:tcPr>
            <w:tcW w:w="4502" w:type="dxa"/>
          </w:tcPr>
          <w:p w14:paraId="350A9B5C" w14:textId="77777777" w:rsidR="00373E6F" w:rsidRPr="002A3DD7" w:rsidRDefault="00373E6F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Z zakresu ratownictwa technicznego</w:t>
            </w:r>
          </w:p>
        </w:tc>
        <w:tc>
          <w:tcPr>
            <w:tcW w:w="1984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038B4A9D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F6DD0E" w14:textId="6919C503" w:rsidR="00373E6F" w:rsidRPr="002A3DD7" w:rsidRDefault="008A191D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28</w:t>
                  </w:r>
                </w:p>
              </w:tc>
            </w:tr>
          </w:tbl>
          <w:p w14:paraId="11BA2B80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23C160DD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238566" w14:textId="740A2ACE" w:rsidR="00373E6F" w:rsidRPr="002A3DD7" w:rsidRDefault="008A191D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4CADCAB6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2786D392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468C72" w14:textId="01684FCF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7A6F5FED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75305F" w:rsidRPr="002A3DD7" w14:paraId="6D4ECFDA" w14:textId="77777777" w:rsidTr="00FF50D3">
        <w:tc>
          <w:tcPr>
            <w:tcW w:w="4502" w:type="dxa"/>
          </w:tcPr>
          <w:p w14:paraId="6B43C260" w14:textId="77777777" w:rsidR="0075305F" w:rsidRPr="002A3DD7" w:rsidRDefault="0075305F" w:rsidP="000E0E57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 xml:space="preserve">Z zakresu ratownictwa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chemicznego </w:t>
            </w:r>
            <w:r w:rsidR="00FF50D3"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i ekologicznego</w:t>
            </w:r>
          </w:p>
        </w:tc>
        <w:tc>
          <w:tcPr>
            <w:tcW w:w="1984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CB03B3" w:rsidRPr="002A3DD7" w14:paraId="7DEEDEF1" w14:textId="7777777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84C7BA" w14:textId="6D71CCB2" w:rsidR="00CB03B3" w:rsidRPr="002A3DD7" w:rsidRDefault="008A191D" w:rsidP="00CB03B3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8</w:t>
                  </w:r>
                </w:p>
              </w:tc>
            </w:tr>
          </w:tbl>
          <w:p w14:paraId="4FEBC27B" w14:textId="77777777" w:rsidR="0075305F" w:rsidRPr="002A3DD7" w:rsidRDefault="0075305F" w:rsidP="00AD54D1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CB03B3" w:rsidRPr="002A3DD7" w14:paraId="24CE7403" w14:textId="7777777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90B723" w14:textId="132768C2" w:rsidR="00CB03B3" w:rsidRPr="002A3DD7" w:rsidRDefault="0012082F" w:rsidP="00CB03B3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1F4556B5" w14:textId="77777777" w:rsidR="0075305F" w:rsidRPr="002A3DD7" w:rsidRDefault="0075305F" w:rsidP="00AD54D1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CB03B3" w:rsidRPr="002A3DD7" w14:paraId="4B072802" w14:textId="7777777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1C1966" w14:textId="69EA9E36" w:rsidR="00CB03B3" w:rsidRPr="002A3DD7" w:rsidRDefault="0012082F" w:rsidP="00CB03B3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6C96B947" w14:textId="77777777" w:rsidR="0075305F" w:rsidRPr="002A3DD7" w:rsidRDefault="0075305F" w:rsidP="00AD54D1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14:paraId="01D32F0A" w14:textId="77777777" w:rsidTr="00FF50D3">
        <w:tc>
          <w:tcPr>
            <w:tcW w:w="4502" w:type="dxa"/>
          </w:tcPr>
          <w:p w14:paraId="0388D02A" w14:textId="77777777" w:rsidR="00373E6F" w:rsidRPr="002A3DD7" w:rsidRDefault="00373E6F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Z zakresu kwalifikowanej pierwszej pomocy</w:t>
            </w:r>
          </w:p>
        </w:tc>
        <w:tc>
          <w:tcPr>
            <w:tcW w:w="1984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3C56C19B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A69960" w14:textId="5C95F8E3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  <w:r w:rsidR="008A191D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</w:t>
                  </w:r>
                </w:p>
              </w:tc>
            </w:tr>
          </w:tbl>
          <w:p w14:paraId="674E26F5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0073F095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396211" w14:textId="1A45B2E3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7AE145C3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0457DD87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3E4E8A" w14:textId="7DAB114B" w:rsidR="00373E6F" w:rsidRPr="002A3DD7" w:rsidRDefault="008A191D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39DA2BE8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14:paraId="66088F0A" w14:textId="77777777" w:rsidTr="00FF50D3">
        <w:tc>
          <w:tcPr>
            <w:tcW w:w="4502" w:type="dxa"/>
          </w:tcPr>
          <w:p w14:paraId="1DC03840" w14:textId="77777777" w:rsidR="00373E6F" w:rsidRPr="002A3DD7" w:rsidRDefault="00373E6F" w:rsidP="000E0E57">
            <w:pPr>
              <w:tabs>
                <w:tab w:val="left" w:pos="360"/>
              </w:tabs>
              <w:spacing w:before="120" w:after="120"/>
              <w:ind w:left="252" w:hanging="252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Z zakr</w:t>
            </w:r>
            <w:r w:rsidR="0075305F">
              <w:rPr>
                <w:rFonts w:ascii="Arial" w:hAnsi="Arial" w:cs="Arial"/>
                <w:sz w:val="20"/>
                <w:szCs w:val="20"/>
                <w:lang w:val="pl-PL"/>
              </w:rPr>
              <w:t>esu działań przeciwpowodziowych</w:t>
            </w:r>
          </w:p>
        </w:tc>
        <w:tc>
          <w:tcPr>
            <w:tcW w:w="1984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4F8FD616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3AA9C5" w14:textId="6263B194" w:rsidR="00373E6F" w:rsidRPr="002A3DD7" w:rsidRDefault="008A191D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8</w:t>
                  </w:r>
                </w:p>
              </w:tc>
            </w:tr>
          </w:tbl>
          <w:p w14:paraId="5C14FD01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6FC5AB5F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3B0899" w14:textId="62749D5D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0D4C5AE5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6A011DC2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47AE93" w14:textId="5047ABC3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47DF8BF2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B03B3" w:rsidRPr="002A3DD7" w14:paraId="01422918" w14:textId="77777777" w:rsidTr="00FF50D3">
        <w:tc>
          <w:tcPr>
            <w:tcW w:w="4502" w:type="dxa"/>
          </w:tcPr>
          <w:p w14:paraId="71646173" w14:textId="77777777" w:rsidR="00CB03B3" w:rsidRPr="002A3DD7" w:rsidRDefault="00CB03B3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Z zakresu ratownictwa wodnego</w:t>
            </w:r>
          </w:p>
        </w:tc>
        <w:tc>
          <w:tcPr>
            <w:tcW w:w="1984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CB03B3" w:rsidRPr="002A3DD7" w14:paraId="7254BE69" w14:textId="7777777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FB6B6B" w14:textId="143C2B8A" w:rsidR="00CB03B3" w:rsidRPr="002A3DD7" w:rsidRDefault="008A191D" w:rsidP="00CB03B3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8</w:t>
                  </w:r>
                </w:p>
              </w:tc>
            </w:tr>
          </w:tbl>
          <w:p w14:paraId="3819BA7B" w14:textId="77777777" w:rsidR="00CB03B3" w:rsidRPr="002A3DD7" w:rsidRDefault="00CB03B3" w:rsidP="00AD54D1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CB03B3" w:rsidRPr="002A3DD7" w14:paraId="69152AF9" w14:textId="7777777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13CFBB" w14:textId="2EC5EDF9" w:rsidR="00CB03B3" w:rsidRPr="002A3DD7" w:rsidRDefault="0012082F" w:rsidP="00CB03B3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6C1E7DD4" w14:textId="77777777" w:rsidR="00CB03B3" w:rsidRPr="002A3DD7" w:rsidRDefault="00CB03B3" w:rsidP="00AD54D1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CB03B3" w:rsidRPr="002A3DD7" w14:paraId="44BC7AF6" w14:textId="77777777" w:rsidTr="00840DF2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CE1304" w14:textId="689532BA" w:rsidR="00CB03B3" w:rsidRPr="002A3DD7" w:rsidRDefault="0012082F" w:rsidP="00CB03B3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0DC60889" w14:textId="77777777" w:rsidR="00CB03B3" w:rsidRPr="002A3DD7" w:rsidRDefault="00CB03B3" w:rsidP="00AD54D1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14:paraId="6B494645" w14:textId="77777777" w:rsidTr="00FF50D3">
        <w:tc>
          <w:tcPr>
            <w:tcW w:w="4502" w:type="dxa"/>
          </w:tcPr>
          <w:p w14:paraId="622F2F78" w14:textId="77777777" w:rsidR="00373E6F" w:rsidRPr="002A3DD7" w:rsidRDefault="00FC74E7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Sternicy motorowodni</w:t>
            </w:r>
          </w:p>
        </w:tc>
        <w:tc>
          <w:tcPr>
            <w:tcW w:w="1984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0A2E9F1D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3CFFD0" w14:textId="3C029D6A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  <w:r w:rsidR="002D6141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5</w:t>
                  </w:r>
                </w:p>
              </w:tc>
            </w:tr>
          </w:tbl>
          <w:p w14:paraId="399AD920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04952479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88864F" w14:textId="387D86D7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68A4EA08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06AB1728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B317F7" w14:textId="42AAA6EB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6CA40463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14:paraId="62514045" w14:textId="77777777" w:rsidTr="00FF50D3">
        <w:tc>
          <w:tcPr>
            <w:tcW w:w="4502" w:type="dxa"/>
          </w:tcPr>
          <w:p w14:paraId="7519AC17" w14:textId="77777777" w:rsidR="00373E6F" w:rsidRPr="002A3DD7" w:rsidRDefault="00373E6F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Płetwonurkowie</w:t>
            </w:r>
          </w:p>
        </w:tc>
        <w:tc>
          <w:tcPr>
            <w:tcW w:w="1984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18C745BC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EBE544" w14:textId="27D263C8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5</w:t>
                  </w:r>
                </w:p>
              </w:tc>
            </w:tr>
          </w:tbl>
          <w:p w14:paraId="2FCB03A8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3EF802C8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580D04" w14:textId="4D4AC466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4B8F9290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564C20BB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F68B55" w14:textId="485D679A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41909281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14:paraId="6A18DD20" w14:textId="77777777" w:rsidTr="00FF50D3">
        <w:tc>
          <w:tcPr>
            <w:tcW w:w="4502" w:type="dxa"/>
          </w:tcPr>
          <w:p w14:paraId="621B7600" w14:textId="77777777" w:rsidR="00373E6F" w:rsidRPr="002A3DD7" w:rsidRDefault="00373E6F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Nurkowie</w:t>
            </w:r>
          </w:p>
        </w:tc>
        <w:tc>
          <w:tcPr>
            <w:tcW w:w="1984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2F879B99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8ABD28" w14:textId="425C6406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0068FDEC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3887A16D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E20932" w14:textId="6D76154A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4648A7CB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4EB4FB97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59DE60" w14:textId="661BB34A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1024AD4B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14:paraId="0F857B78" w14:textId="77777777" w:rsidTr="00FF50D3">
        <w:tc>
          <w:tcPr>
            <w:tcW w:w="4502" w:type="dxa"/>
          </w:tcPr>
          <w:p w14:paraId="56E80E62" w14:textId="77777777" w:rsidR="00373E6F" w:rsidRPr="002A3DD7" w:rsidRDefault="00FC74E7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 xml:space="preserve">Z zakresu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współpracy z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 xml:space="preserve"> LPR</w:t>
            </w:r>
          </w:p>
        </w:tc>
        <w:tc>
          <w:tcPr>
            <w:tcW w:w="1984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0BF1D8BC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7CA5D0" w14:textId="6239A6BA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10</w:t>
                  </w:r>
                </w:p>
              </w:tc>
            </w:tr>
          </w:tbl>
          <w:p w14:paraId="5814524D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6B407350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A6420B" w14:textId="2D52BB04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2294C3AB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22146B03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23377C" w14:textId="5384EDD2" w:rsidR="00373E6F" w:rsidRPr="002A3DD7" w:rsidRDefault="002D6141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20</w:t>
                  </w:r>
                </w:p>
              </w:tc>
            </w:tr>
          </w:tbl>
          <w:p w14:paraId="045A1933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14:paraId="1BA99526" w14:textId="77777777" w:rsidTr="00FF50D3">
        <w:tc>
          <w:tcPr>
            <w:tcW w:w="4502" w:type="dxa"/>
          </w:tcPr>
          <w:p w14:paraId="0EDE5814" w14:textId="77777777" w:rsidR="00373E6F" w:rsidRPr="002A3DD7" w:rsidRDefault="0075305F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Z zakresu ratownictwa wysokościowego</w:t>
            </w:r>
          </w:p>
        </w:tc>
        <w:tc>
          <w:tcPr>
            <w:tcW w:w="1984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414C9BC1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E5B490" w14:textId="6648541F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</w:t>
                  </w:r>
                </w:p>
              </w:tc>
            </w:tr>
          </w:tbl>
          <w:p w14:paraId="330011BC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5407D373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B522E1" w14:textId="7FD00EC9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4B47C814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1F5F9434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D39749" w14:textId="6BD439F1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30C549B6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14:paraId="41A9C3D1" w14:textId="77777777" w:rsidTr="00FF50D3">
        <w:tc>
          <w:tcPr>
            <w:tcW w:w="4502" w:type="dxa"/>
          </w:tcPr>
          <w:p w14:paraId="53CB97F6" w14:textId="77777777" w:rsidR="00373E6F" w:rsidRPr="002A3DD7" w:rsidRDefault="0075305F" w:rsidP="000E0E57">
            <w:pPr>
              <w:tabs>
                <w:tab w:val="left" w:pos="36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Z zakresu ratownictwa poszukiwawczo-ratowniczego</w:t>
            </w:r>
          </w:p>
        </w:tc>
        <w:tc>
          <w:tcPr>
            <w:tcW w:w="1984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2365C19B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91AB4F" w14:textId="47BFB562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11C10ADD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3299D395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CA7290" w14:textId="209E3A8F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5256C9BA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3702CFFE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85D32A" w14:textId="71393E23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01F22608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14:paraId="3A65DF90" w14:textId="77777777" w:rsidTr="00FF50D3">
        <w:tc>
          <w:tcPr>
            <w:tcW w:w="4502" w:type="dxa"/>
          </w:tcPr>
          <w:p w14:paraId="28CA0AA3" w14:textId="77777777" w:rsidR="00373E6F" w:rsidRPr="002A3DD7" w:rsidRDefault="00373E6F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Pilarze do drewna</w:t>
            </w:r>
          </w:p>
        </w:tc>
        <w:tc>
          <w:tcPr>
            <w:tcW w:w="1984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230B5395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06D44C" w14:textId="3C11BBC7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04924B28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44742BEA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59F0B4" w14:textId="0F5D8CE6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37C59A08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180355A4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B2FF92" w14:textId="12F31199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52F920A3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14:paraId="33618A7A" w14:textId="77777777" w:rsidTr="00FF50D3">
        <w:tc>
          <w:tcPr>
            <w:tcW w:w="4502" w:type="dxa"/>
          </w:tcPr>
          <w:p w14:paraId="713E62B0" w14:textId="77777777" w:rsidR="00373E6F" w:rsidRPr="002A3DD7" w:rsidRDefault="00373E6F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Pilarze do stali i betonu</w:t>
            </w:r>
          </w:p>
        </w:tc>
        <w:tc>
          <w:tcPr>
            <w:tcW w:w="1984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65685AAB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5CEFCE" w14:textId="11F6DD59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6F6B5219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4EB10595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3977AE" w14:textId="46964CBD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783007E2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7BF686E0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AB6960" w14:textId="0F0ACB5A" w:rsidR="00373E6F" w:rsidRPr="002A3DD7" w:rsidRDefault="0012082F" w:rsidP="00AD54D1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3BA13B02" w14:textId="77777777" w:rsidR="00373E6F" w:rsidRPr="002A3DD7" w:rsidRDefault="00373E6F" w:rsidP="00AD54D1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400A407D" w14:textId="77777777" w:rsidR="00373E6F" w:rsidRPr="006C081D" w:rsidRDefault="00373E6F">
      <w:pPr>
        <w:tabs>
          <w:tab w:val="left" w:pos="360"/>
        </w:tabs>
        <w:rPr>
          <w:rFonts w:ascii="Arial" w:hAnsi="Arial" w:cs="Arial"/>
          <w:b/>
          <w:sz w:val="16"/>
          <w:lang w:val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10"/>
        <w:gridCol w:w="2610"/>
        <w:gridCol w:w="2610"/>
        <w:gridCol w:w="2610"/>
      </w:tblGrid>
      <w:tr w:rsidR="00373E6F" w:rsidRPr="002A3DD7" w14:paraId="12365C8D" w14:textId="77777777" w:rsidTr="00FF50D3">
        <w:tc>
          <w:tcPr>
            <w:tcW w:w="2610" w:type="dxa"/>
          </w:tcPr>
          <w:p w14:paraId="6458D0E7" w14:textId="77777777" w:rsidR="00373E6F" w:rsidRPr="00AD54D1" w:rsidRDefault="00373E6F" w:rsidP="000E0E57">
            <w:pPr>
              <w:tabs>
                <w:tab w:val="left" w:pos="360"/>
              </w:tabs>
              <w:snapToGrid w:val="0"/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10" w:type="dxa"/>
            <w:vAlign w:val="center"/>
          </w:tcPr>
          <w:p w14:paraId="3E53116C" w14:textId="77777777" w:rsidR="00373E6F" w:rsidRPr="00A467CE" w:rsidRDefault="00373E6F" w:rsidP="00AD54D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467CE">
              <w:rPr>
                <w:rFonts w:ascii="Arial" w:hAnsi="Arial" w:cs="Arial"/>
                <w:sz w:val="20"/>
                <w:szCs w:val="20"/>
                <w:lang w:val="pl-PL"/>
              </w:rPr>
              <w:t>Liczba</w:t>
            </w:r>
            <w:r w:rsidRPr="00A467CE">
              <w:rPr>
                <w:rFonts w:ascii="Arial" w:hAnsi="Arial" w:cs="Arial"/>
                <w:sz w:val="20"/>
                <w:szCs w:val="20"/>
                <w:lang w:val="pl-PL"/>
              </w:rPr>
              <w:br/>
              <w:t>wyszkolonych</w:t>
            </w:r>
          </w:p>
        </w:tc>
        <w:tc>
          <w:tcPr>
            <w:tcW w:w="2610" w:type="dxa"/>
            <w:vAlign w:val="center"/>
          </w:tcPr>
          <w:p w14:paraId="13D03E78" w14:textId="77777777" w:rsidR="00373E6F" w:rsidRPr="00A467CE" w:rsidRDefault="00373E6F" w:rsidP="00AD54D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467CE">
              <w:rPr>
                <w:rFonts w:ascii="Arial" w:hAnsi="Arial" w:cs="Arial"/>
                <w:sz w:val="20"/>
                <w:szCs w:val="20"/>
                <w:lang w:val="pl-PL"/>
              </w:rPr>
              <w:t>Liczba wyszkolonych</w:t>
            </w:r>
            <w:r w:rsidRPr="00A467CE">
              <w:rPr>
                <w:rFonts w:ascii="Arial" w:hAnsi="Arial" w:cs="Arial"/>
                <w:sz w:val="20"/>
                <w:szCs w:val="20"/>
                <w:lang w:val="pl-PL"/>
              </w:rPr>
              <w:br/>
              <w:t>w roku sprawozdawczym</w:t>
            </w:r>
          </w:p>
        </w:tc>
        <w:tc>
          <w:tcPr>
            <w:tcW w:w="2610" w:type="dxa"/>
            <w:vAlign w:val="center"/>
          </w:tcPr>
          <w:p w14:paraId="36F93A17" w14:textId="77777777" w:rsidR="00373E6F" w:rsidRPr="00A467CE" w:rsidRDefault="007D42CC" w:rsidP="00AD54D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Do przeszkolenia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  <w:t>z</w:t>
            </w:r>
            <w:r w:rsidR="00373E6F" w:rsidRPr="00A467CE">
              <w:rPr>
                <w:rFonts w:ascii="Arial" w:hAnsi="Arial" w:cs="Arial"/>
                <w:sz w:val="20"/>
                <w:szCs w:val="20"/>
                <w:lang w:val="pl-PL"/>
              </w:rPr>
              <w:t>godnie z potrzebami OSP</w:t>
            </w:r>
          </w:p>
        </w:tc>
      </w:tr>
      <w:tr w:rsidR="00373E6F" w:rsidRPr="002A3DD7" w14:paraId="342A8999" w14:textId="77777777" w:rsidTr="00FF50D3">
        <w:tc>
          <w:tcPr>
            <w:tcW w:w="2610" w:type="dxa"/>
          </w:tcPr>
          <w:p w14:paraId="4A8938AE" w14:textId="77777777" w:rsidR="00373E6F" w:rsidRPr="002A3DD7" w:rsidRDefault="00373E6F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Członkowie MDP</w:t>
            </w:r>
          </w:p>
        </w:tc>
        <w:tc>
          <w:tcPr>
            <w:tcW w:w="2610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5D7B3E1D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50528A" w14:textId="1530B580" w:rsidR="00373E6F" w:rsidRPr="002A3DD7" w:rsidRDefault="00A7274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5C0AD166" w14:textId="77777777" w:rsidR="00373E6F" w:rsidRPr="002A3DD7" w:rsidRDefault="00373E6F">
            <w:pPr>
              <w:tabs>
                <w:tab w:val="left" w:pos="90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10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53DC57BB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10215B" w14:textId="08AF9EC9" w:rsidR="00373E6F" w:rsidRPr="002A3DD7" w:rsidRDefault="00A72747">
                  <w:pPr>
                    <w:tabs>
                      <w:tab w:val="left" w:pos="90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471E7933" w14:textId="77777777" w:rsidR="00373E6F" w:rsidRPr="002A3DD7" w:rsidRDefault="00373E6F">
            <w:pPr>
              <w:tabs>
                <w:tab w:val="left" w:pos="90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10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195A70A2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1C7250" w14:textId="2E2CEB4A" w:rsidR="00373E6F" w:rsidRPr="002A3DD7" w:rsidRDefault="00A72747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10</w:t>
                  </w:r>
                </w:p>
              </w:tc>
            </w:tr>
          </w:tbl>
          <w:p w14:paraId="3D9FBD36" w14:textId="77777777" w:rsidR="00373E6F" w:rsidRPr="002A3DD7" w:rsidRDefault="00373E6F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373E6F" w:rsidRPr="002A3DD7" w14:paraId="712EAF21" w14:textId="77777777" w:rsidTr="00FF50D3">
        <w:tc>
          <w:tcPr>
            <w:tcW w:w="2610" w:type="dxa"/>
          </w:tcPr>
          <w:p w14:paraId="5EED8946" w14:textId="77777777" w:rsidR="00373E6F" w:rsidRPr="002A3DD7" w:rsidRDefault="00373E6F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Dowódcy MDP</w:t>
            </w:r>
          </w:p>
        </w:tc>
        <w:tc>
          <w:tcPr>
            <w:tcW w:w="2610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080A2A44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B82256" w14:textId="0C4B2F22" w:rsidR="00373E6F" w:rsidRPr="002A3DD7" w:rsidRDefault="00A7274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09043132" w14:textId="77777777" w:rsidR="00373E6F" w:rsidRPr="002A3DD7" w:rsidRDefault="00373E6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10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2F074AEB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E01160" w14:textId="3B5BD623" w:rsidR="00373E6F" w:rsidRPr="002A3DD7" w:rsidRDefault="00A72747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45D1F84E" w14:textId="77777777" w:rsidR="00373E6F" w:rsidRPr="002A3DD7" w:rsidRDefault="00373E6F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10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373E6F" w:rsidRPr="002A3DD7" w14:paraId="77F2BCF2" w14:textId="7777777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2FB300" w14:textId="4D32CBB0" w:rsidR="00373E6F" w:rsidRPr="002A3DD7" w:rsidRDefault="00A72747">
                  <w:pPr>
                    <w:tabs>
                      <w:tab w:val="left" w:pos="360"/>
                    </w:tabs>
                    <w:snapToGrid w:val="0"/>
                    <w:spacing w:before="60" w:after="6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</w:t>
                  </w:r>
                </w:p>
              </w:tc>
            </w:tr>
          </w:tbl>
          <w:p w14:paraId="364787BA" w14:textId="77777777" w:rsidR="00373E6F" w:rsidRPr="002A3DD7" w:rsidRDefault="00373E6F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01668C" w14:textId="77777777" w:rsidR="00373E6F" w:rsidRDefault="00373E6F">
      <w:pPr>
        <w:tabs>
          <w:tab w:val="left" w:pos="360"/>
        </w:tabs>
        <w:spacing w:line="360" w:lineRule="auto"/>
        <w:rPr>
          <w:rFonts w:ascii="Arial" w:hAnsi="Arial" w:cs="Arial"/>
          <w:b/>
          <w:sz w:val="20"/>
          <w:szCs w:val="20"/>
          <w:lang w:val="pl-PL"/>
        </w:rPr>
      </w:pPr>
    </w:p>
    <w:p w14:paraId="7BC7CF83" w14:textId="77777777" w:rsidR="00073A0F" w:rsidRDefault="00073A0F">
      <w:pPr>
        <w:tabs>
          <w:tab w:val="left" w:pos="360"/>
        </w:tabs>
        <w:spacing w:line="360" w:lineRule="auto"/>
        <w:rPr>
          <w:rFonts w:ascii="Arial" w:hAnsi="Arial" w:cs="Arial"/>
          <w:b/>
          <w:sz w:val="20"/>
          <w:szCs w:val="20"/>
          <w:lang w:val="pl-PL"/>
        </w:rPr>
      </w:pPr>
    </w:p>
    <w:p w14:paraId="073D574A" w14:textId="77777777" w:rsidR="00E02F6F" w:rsidRDefault="00E02F6F">
      <w:pPr>
        <w:tabs>
          <w:tab w:val="left" w:pos="360"/>
        </w:tabs>
        <w:spacing w:line="360" w:lineRule="auto"/>
        <w:rPr>
          <w:rFonts w:ascii="Arial" w:hAnsi="Arial" w:cs="Arial"/>
          <w:b/>
          <w:sz w:val="20"/>
          <w:szCs w:val="20"/>
          <w:lang w:val="pl-PL"/>
        </w:rPr>
      </w:pPr>
    </w:p>
    <w:p w14:paraId="5B1C97BB" w14:textId="77777777" w:rsidR="00E02F6F" w:rsidRPr="005D7F62" w:rsidRDefault="00E02F6F">
      <w:pPr>
        <w:tabs>
          <w:tab w:val="left" w:pos="360"/>
        </w:tabs>
        <w:spacing w:line="360" w:lineRule="auto"/>
        <w:rPr>
          <w:rFonts w:ascii="Arial" w:hAnsi="Arial" w:cs="Arial"/>
          <w:b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8A3DCE" w:rsidRPr="002A3DD7" w14:paraId="7446CE8E" w14:textId="77777777" w:rsidTr="00CD6137">
        <w:tc>
          <w:tcPr>
            <w:tcW w:w="10528" w:type="dxa"/>
            <w:vAlign w:val="bottom"/>
          </w:tcPr>
          <w:p w14:paraId="3B70DFCF" w14:textId="77777777" w:rsidR="008A3DCE" w:rsidRPr="002A3DD7" w:rsidRDefault="008A3DCE" w:rsidP="00CE6AC6">
            <w:pPr>
              <w:spacing w:before="120" w:line="360" w:lineRule="auto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sz w:val="28"/>
                <w:szCs w:val="28"/>
                <w:lang w:val="pl-PL"/>
              </w:rPr>
              <w:lastRenderedPageBreak/>
              <w:t>VI</w:t>
            </w:r>
            <w:r w:rsidR="00CE6AC6">
              <w:rPr>
                <w:rFonts w:ascii="Arial" w:hAnsi="Arial" w:cs="Arial"/>
                <w:sz w:val="28"/>
                <w:szCs w:val="28"/>
                <w:lang w:val="pl-PL"/>
              </w:rPr>
              <w:t>I</w:t>
            </w:r>
            <w:r>
              <w:rPr>
                <w:rFonts w:ascii="Arial" w:hAnsi="Arial" w:cs="Arial"/>
                <w:sz w:val="28"/>
                <w:szCs w:val="28"/>
                <w:lang w:val="pl-PL"/>
              </w:rPr>
              <w:t xml:space="preserve">. </w:t>
            </w:r>
            <w:r w:rsidR="001359C5" w:rsidRPr="00CE6AC6">
              <w:rPr>
                <w:rFonts w:ascii="Arial" w:hAnsi="Arial" w:cs="Arial"/>
                <w:sz w:val="28"/>
                <w:szCs w:val="28"/>
                <w:lang w:val="pl-PL"/>
              </w:rPr>
              <w:t>DZIAŁANIA RATOWNICZE (W KTÓRYCH BRAŁA UDZIAŁ OSP)</w:t>
            </w:r>
          </w:p>
        </w:tc>
      </w:tr>
    </w:tbl>
    <w:p w14:paraId="5B6F0CEE" w14:textId="77777777" w:rsidR="00373E6F" w:rsidRPr="006C081D" w:rsidRDefault="00373E6F" w:rsidP="008A3DCE">
      <w:pPr>
        <w:tabs>
          <w:tab w:val="left" w:pos="360"/>
        </w:tabs>
        <w:spacing w:line="360" w:lineRule="auto"/>
        <w:ind w:left="360"/>
        <w:rPr>
          <w:rFonts w:ascii="Arial" w:hAnsi="Arial" w:cs="Arial"/>
          <w:sz w:val="12"/>
          <w:szCs w:val="1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184"/>
        <w:gridCol w:w="2779"/>
        <w:gridCol w:w="2775"/>
        <w:gridCol w:w="1995"/>
      </w:tblGrid>
      <w:tr w:rsidR="00E04A37" w:rsidRPr="002A3DD7" w14:paraId="11C7C1CE" w14:textId="77777777" w:rsidTr="00073A0F">
        <w:trPr>
          <w:jc w:val="center"/>
        </w:trPr>
        <w:tc>
          <w:tcPr>
            <w:tcW w:w="0" w:type="auto"/>
            <w:vAlign w:val="center"/>
          </w:tcPr>
          <w:p w14:paraId="4E4FDD4D" w14:textId="77777777" w:rsidR="00E04A37" w:rsidRPr="008A3DCE" w:rsidRDefault="00E04A37" w:rsidP="000E0E57">
            <w:pPr>
              <w:tabs>
                <w:tab w:val="left" w:pos="360"/>
              </w:tabs>
              <w:snapToGrid w:val="0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779" w:type="dxa"/>
            <w:vAlign w:val="center"/>
          </w:tcPr>
          <w:p w14:paraId="68E9C0D1" w14:textId="77777777" w:rsidR="00E04A37" w:rsidRPr="008A3DCE" w:rsidRDefault="00E04A37" w:rsidP="008A3DC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DCE">
              <w:rPr>
                <w:rFonts w:ascii="Arial" w:hAnsi="Arial" w:cs="Arial"/>
                <w:sz w:val="20"/>
                <w:szCs w:val="20"/>
                <w:lang w:val="pl-PL"/>
              </w:rPr>
              <w:t>Liczba wyjazdów do zdarzeń</w:t>
            </w:r>
          </w:p>
        </w:tc>
        <w:tc>
          <w:tcPr>
            <w:tcW w:w="2775" w:type="dxa"/>
            <w:vAlign w:val="center"/>
          </w:tcPr>
          <w:p w14:paraId="6A96F6B4" w14:textId="77777777" w:rsidR="00E04A37" w:rsidRPr="008A3DCE" w:rsidRDefault="00E04A37" w:rsidP="008A3DCE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  <w:r w:rsidRPr="008A3DCE">
              <w:rPr>
                <w:rFonts w:ascii="Arial" w:hAnsi="Arial" w:cs="Arial"/>
                <w:sz w:val="20"/>
                <w:szCs w:val="20"/>
                <w:lang w:val="pl-PL"/>
              </w:rPr>
              <w:t>Liczba ratowników</w:t>
            </w:r>
          </w:p>
        </w:tc>
        <w:tc>
          <w:tcPr>
            <w:tcW w:w="1995" w:type="dxa"/>
            <w:vAlign w:val="center"/>
          </w:tcPr>
          <w:p w14:paraId="3C833CFE" w14:textId="77777777" w:rsidR="00E04A37" w:rsidRPr="008A3DCE" w:rsidRDefault="00E04A37" w:rsidP="00E04A37">
            <w:p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Liczba pojazdów</w:t>
            </w:r>
          </w:p>
        </w:tc>
      </w:tr>
      <w:tr w:rsidR="00E04A37" w:rsidRPr="002A3DD7" w14:paraId="2DA90A0A" w14:textId="77777777" w:rsidTr="00073A0F">
        <w:trPr>
          <w:jc w:val="center"/>
        </w:trPr>
        <w:tc>
          <w:tcPr>
            <w:tcW w:w="0" w:type="auto"/>
            <w:vAlign w:val="center"/>
          </w:tcPr>
          <w:p w14:paraId="3762B408" w14:textId="77777777" w:rsidR="00E04A37" w:rsidRPr="00E04A37" w:rsidRDefault="00E04A37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4A37">
              <w:rPr>
                <w:rFonts w:ascii="Arial" w:hAnsi="Arial" w:cs="Arial"/>
                <w:sz w:val="20"/>
                <w:szCs w:val="20"/>
                <w:lang w:val="pl-PL"/>
              </w:rPr>
              <w:t>Pożary</w:t>
            </w:r>
          </w:p>
        </w:tc>
        <w:tc>
          <w:tcPr>
            <w:tcW w:w="2779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14:paraId="2DC251CD" w14:textId="77777777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A17996" w14:textId="70D6542A" w:rsidR="00E04A37" w:rsidRPr="008A3DCE" w:rsidRDefault="002D6141" w:rsidP="008A3DCE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  <w:r w:rsidR="0010272E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5</w:t>
                  </w:r>
                </w:p>
              </w:tc>
            </w:tr>
          </w:tbl>
          <w:p w14:paraId="12C8E4F1" w14:textId="77777777" w:rsidR="00E04A37" w:rsidRPr="008A3DCE" w:rsidRDefault="00E04A37" w:rsidP="008A3DCE">
            <w:pPr>
              <w:tabs>
                <w:tab w:val="left" w:pos="900"/>
              </w:tabs>
              <w:spacing w:before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77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14:paraId="6601792C" w14:textId="77777777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039F42" w14:textId="429166CC" w:rsidR="00E04A37" w:rsidRPr="008A3DCE" w:rsidRDefault="0010272E" w:rsidP="008A3DCE">
                  <w:pPr>
                    <w:tabs>
                      <w:tab w:val="left" w:pos="360"/>
                    </w:tabs>
                    <w:snapToGrid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81</w:t>
                  </w:r>
                </w:p>
              </w:tc>
            </w:tr>
          </w:tbl>
          <w:p w14:paraId="619270CA" w14:textId="77777777" w:rsidR="00E04A37" w:rsidRPr="008A3DCE" w:rsidRDefault="00E04A37" w:rsidP="008A3DCE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9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14:paraId="28B31300" w14:textId="77777777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FDCD20" w14:textId="207E85E7" w:rsidR="00E04A37" w:rsidRPr="008A3DCE" w:rsidRDefault="002D6141" w:rsidP="00E04A37">
                  <w:pPr>
                    <w:tabs>
                      <w:tab w:val="left" w:pos="36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  <w:r w:rsidR="0010272E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8</w:t>
                  </w:r>
                </w:p>
              </w:tc>
            </w:tr>
          </w:tbl>
          <w:p w14:paraId="78ECC0B0" w14:textId="77777777" w:rsidR="00E04A37" w:rsidRPr="008A3DCE" w:rsidRDefault="00E04A37" w:rsidP="00E04A37">
            <w:pPr>
              <w:tabs>
                <w:tab w:val="left" w:pos="360"/>
              </w:tabs>
              <w:snapToGrid w:val="0"/>
              <w:spacing w:before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04A37" w:rsidRPr="002A3DD7" w14:paraId="42026FF6" w14:textId="77777777" w:rsidTr="00073A0F">
        <w:trPr>
          <w:jc w:val="center"/>
        </w:trPr>
        <w:tc>
          <w:tcPr>
            <w:tcW w:w="0" w:type="auto"/>
            <w:vAlign w:val="center"/>
          </w:tcPr>
          <w:p w14:paraId="48F2DCE7" w14:textId="77777777" w:rsidR="00E04A37" w:rsidRPr="00E04A37" w:rsidRDefault="00E04A37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Miejscowe zagrożenia</w:t>
            </w:r>
          </w:p>
        </w:tc>
        <w:tc>
          <w:tcPr>
            <w:tcW w:w="2779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14:paraId="3C52907D" w14:textId="77777777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115765" w14:textId="2A18B480" w:rsidR="00E04A37" w:rsidRPr="008A3DCE" w:rsidRDefault="00E02F6F" w:rsidP="008A3DCE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7</w:t>
                  </w:r>
                  <w:r w:rsidR="0010272E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7</w:t>
                  </w:r>
                </w:p>
              </w:tc>
            </w:tr>
          </w:tbl>
          <w:p w14:paraId="467DDA3C" w14:textId="77777777" w:rsidR="00E04A37" w:rsidRPr="008A3DCE" w:rsidRDefault="00E04A37" w:rsidP="008A3DCE">
            <w:pPr>
              <w:tabs>
                <w:tab w:val="left" w:pos="900"/>
              </w:tabs>
              <w:spacing w:before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77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14:paraId="193EFE33" w14:textId="77777777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2A0CEE" w14:textId="454AC7F4" w:rsidR="00E04A37" w:rsidRPr="008A3DCE" w:rsidRDefault="00E02F6F" w:rsidP="008A3DCE">
                  <w:pPr>
                    <w:tabs>
                      <w:tab w:val="left" w:pos="360"/>
                    </w:tabs>
                    <w:snapToGrid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3</w:t>
                  </w:r>
                  <w:r w:rsidR="0010272E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68</w:t>
                  </w:r>
                </w:p>
              </w:tc>
            </w:tr>
          </w:tbl>
          <w:p w14:paraId="20AAA80C" w14:textId="77777777" w:rsidR="00E04A37" w:rsidRPr="008A3DCE" w:rsidRDefault="00E04A37" w:rsidP="008A3DCE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9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14:paraId="130BC603" w14:textId="77777777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FD8CB4" w14:textId="1F78C350" w:rsidR="00E04A37" w:rsidRPr="008A3DCE" w:rsidRDefault="0010272E" w:rsidP="00E04A37">
                  <w:pPr>
                    <w:tabs>
                      <w:tab w:val="left" w:pos="36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83</w:t>
                  </w:r>
                </w:p>
              </w:tc>
            </w:tr>
          </w:tbl>
          <w:p w14:paraId="45B814CA" w14:textId="77777777" w:rsidR="00E04A37" w:rsidRPr="008A3DCE" w:rsidRDefault="00E04A37" w:rsidP="00E04A37">
            <w:pPr>
              <w:tabs>
                <w:tab w:val="left" w:pos="360"/>
              </w:tabs>
              <w:snapToGrid w:val="0"/>
              <w:spacing w:before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04A37" w:rsidRPr="002A3DD7" w14:paraId="081E3B53" w14:textId="77777777" w:rsidTr="00073A0F">
        <w:trPr>
          <w:jc w:val="center"/>
        </w:trPr>
        <w:tc>
          <w:tcPr>
            <w:tcW w:w="0" w:type="auto"/>
            <w:vAlign w:val="center"/>
          </w:tcPr>
          <w:p w14:paraId="728DFD64" w14:textId="77777777" w:rsidR="00E04A37" w:rsidRPr="00E04A37" w:rsidRDefault="00E04A37" w:rsidP="000E0E57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4A37">
              <w:rPr>
                <w:rFonts w:ascii="Arial" w:hAnsi="Arial" w:cs="Arial"/>
                <w:sz w:val="20"/>
                <w:szCs w:val="20"/>
                <w:lang w:val="pl-PL"/>
              </w:rPr>
              <w:t>Alarmy fałszywe</w:t>
            </w:r>
          </w:p>
        </w:tc>
        <w:tc>
          <w:tcPr>
            <w:tcW w:w="2779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14:paraId="2265F643" w14:textId="77777777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3EDB0A" w14:textId="7C7F5712" w:rsidR="00E04A37" w:rsidRPr="008A3DCE" w:rsidRDefault="00E318A3" w:rsidP="008A3DCE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  <w:r w:rsidR="0010272E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6</w:t>
                  </w:r>
                </w:p>
              </w:tc>
            </w:tr>
          </w:tbl>
          <w:p w14:paraId="3CA523D5" w14:textId="77777777" w:rsidR="00E04A37" w:rsidRPr="008A3DCE" w:rsidRDefault="00E04A37" w:rsidP="008A3DCE">
            <w:pPr>
              <w:tabs>
                <w:tab w:val="left" w:pos="900"/>
              </w:tabs>
              <w:spacing w:before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77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14:paraId="465DF346" w14:textId="77777777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5C84C3" w14:textId="70A1C237" w:rsidR="00E04A37" w:rsidRPr="008A3DCE" w:rsidRDefault="00E318A3" w:rsidP="008A3DCE">
                  <w:pPr>
                    <w:tabs>
                      <w:tab w:val="left" w:pos="360"/>
                    </w:tabs>
                    <w:snapToGrid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8</w:t>
                  </w:r>
                  <w:r w:rsidR="0010272E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5</w:t>
                  </w:r>
                </w:p>
              </w:tc>
            </w:tr>
          </w:tbl>
          <w:p w14:paraId="1D4A9461" w14:textId="77777777" w:rsidR="00E04A37" w:rsidRPr="008A3DCE" w:rsidRDefault="00E04A37" w:rsidP="008A3DCE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9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14:paraId="7E70287B" w14:textId="77777777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2B1FCF" w14:textId="4A736130" w:rsidR="00E04A37" w:rsidRPr="008A3DCE" w:rsidRDefault="0010272E" w:rsidP="00E04A37">
                  <w:pPr>
                    <w:tabs>
                      <w:tab w:val="left" w:pos="36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20</w:t>
                  </w:r>
                </w:p>
              </w:tc>
            </w:tr>
          </w:tbl>
          <w:p w14:paraId="2FCDE02F" w14:textId="77777777" w:rsidR="00E04A37" w:rsidRPr="008A3DCE" w:rsidRDefault="00E04A37" w:rsidP="00E04A37">
            <w:pPr>
              <w:tabs>
                <w:tab w:val="left" w:pos="360"/>
              </w:tabs>
              <w:snapToGrid w:val="0"/>
              <w:spacing w:before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04A37" w:rsidRPr="002A3DD7" w14:paraId="3E94DEA3" w14:textId="77777777" w:rsidTr="00073A0F">
        <w:trPr>
          <w:jc w:val="center"/>
        </w:trPr>
        <w:tc>
          <w:tcPr>
            <w:tcW w:w="0" w:type="auto"/>
            <w:vAlign w:val="center"/>
          </w:tcPr>
          <w:p w14:paraId="0AD6A73D" w14:textId="77777777" w:rsidR="007D7100" w:rsidRPr="00E04A37" w:rsidRDefault="007D7100" w:rsidP="000E0E5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Wyjazdy gospodarcze</w:t>
            </w:r>
          </w:p>
        </w:tc>
        <w:tc>
          <w:tcPr>
            <w:tcW w:w="2779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14:paraId="43514A37" w14:textId="77777777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DA7898" w14:textId="61BF576B" w:rsidR="00E04A37" w:rsidRPr="008A3DCE" w:rsidRDefault="00E318A3" w:rsidP="008A3DCE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83</w:t>
                  </w:r>
                </w:p>
              </w:tc>
            </w:tr>
          </w:tbl>
          <w:p w14:paraId="20990882" w14:textId="77777777" w:rsidR="00E04A37" w:rsidRPr="008A3DCE" w:rsidRDefault="00E04A37" w:rsidP="008A3DCE">
            <w:pPr>
              <w:tabs>
                <w:tab w:val="left" w:pos="900"/>
              </w:tabs>
              <w:spacing w:before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77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14:paraId="49F7CF54" w14:textId="77777777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E8259D" w14:textId="1639F622" w:rsidR="00E04A37" w:rsidRPr="008A3DCE" w:rsidRDefault="00E318A3" w:rsidP="00641CB6">
                  <w:pPr>
                    <w:tabs>
                      <w:tab w:val="left" w:pos="360"/>
                    </w:tabs>
                    <w:snapToGrid w:val="0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</w:t>
                  </w:r>
                  <w:r w:rsidR="0010272E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96</w:t>
                  </w:r>
                </w:p>
              </w:tc>
            </w:tr>
          </w:tbl>
          <w:p w14:paraId="42D99472" w14:textId="77777777" w:rsidR="00E04A37" w:rsidRPr="008A3DCE" w:rsidRDefault="00E04A37" w:rsidP="008A3DCE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9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36"/>
            </w:tblGrid>
            <w:tr w:rsidR="00E04A37" w:rsidRPr="008A3DCE" w14:paraId="6F78AE14" w14:textId="77777777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20A578" w14:textId="175CF3E2" w:rsidR="00E04A37" w:rsidRPr="008A3DCE" w:rsidRDefault="0010272E" w:rsidP="00E04A37">
                  <w:pPr>
                    <w:tabs>
                      <w:tab w:val="left" w:pos="36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89</w:t>
                  </w:r>
                </w:p>
              </w:tc>
            </w:tr>
          </w:tbl>
          <w:p w14:paraId="03BB2C08" w14:textId="77777777" w:rsidR="00E04A37" w:rsidRPr="008A3DCE" w:rsidRDefault="00E04A37" w:rsidP="00E04A37">
            <w:pPr>
              <w:tabs>
                <w:tab w:val="left" w:pos="360"/>
              </w:tabs>
              <w:snapToGrid w:val="0"/>
              <w:spacing w:before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02DE1BD" w14:textId="77777777" w:rsidR="00235BFF" w:rsidRDefault="00235BFF" w:rsidP="00235BFF">
      <w:pPr>
        <w:spacing w:before="120"/>
        <w:rPr>
          <w:sz w:val="20"/>
          <w:szCs w:val="20"/>
        </w:rPr>
      </w:pPr>
    </w:p>
    <w:p w14:paraId="2B39F74A" w14:textId="77777777" w:rsidR="00073A0F" w:rsidRDefault="00073A0F" w:rsidP="00235BFF">
      <w:pPr>
        <w:spacing w:before="120"/>
        <w:rPr>
          <w:sz w:val="20"/>
          <w:szCs w:val="20"/>
        </w:rPr>
      </w:pPr>
    </w:p>
    <w:p w14:paraId="69D08D73" w14:textId="77777777" w:rsidR="008C3A3F" w:rsidRPr="005D7F62" w:rsidRDefault="008C3A3F" w:rsidP="00235BFF">
      <w:pPr>
        <w:spacing w:before="120"/>
        <w:rPr>
          <w:sz w:val="20"/>
          <w:szCs w:val="20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1359C5" w:rsidRPr="002A3DD7" w14:paraId="2E5ADA4D" w14:textId="77777777" w:rsidTr="00CD6137">
        <w:tc>
          <w:tcPr>
            <w:tcW w:w="10528" w:type="dxa"/>
            <w:vAlign w:val="bottom"/>
          </w:tcPr>
          <w:p w14:paraId="00CF5E21" w14:textId="77777777" w:rsidR="001359C5" w:rsidRPr="002A3DD7" w:rsidRDefault="001359C5" w:rsidP="00C10465">
            <w:pPr>
              <w:spacing w:before="120" w:line="360" w:lineRule="auto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sz w:val="28"/>
                <w:szCs w:val="28"/>
                <w:lang w:val="pl-PL"/>
              </w:rPr>
              <w:t xml:space="preserve">VIII. </w:t>
            </w:r>
            <w:r w:rsidRPr="001359C5">
              <w:rPr>
                <w:rFonts w:ascii="Arial" w:hAnsi="Arial" w:cs="Arial"/>
                <w:sz w:val="28"/>
                <w:szCs w:val="28"/>
                <w:lang w:val="pl-PL"/>
              </w:rPr>
              <w:t>DZIAŁALNOŚĆ KULTURALNO-OŚWIATOWA</w:t>
            </w:r>
            <w:r w:rsidR="007D7100">
              <w:rPr>
                <w:rFonts w:ascii="Arial" w:hAnsi="Arial" w:cs="Arial"/>
                <w:sz w:val="28"/>
                <w:szCs w:val="28"/>
                <w:lang w:val="pl-PL"/>
              </w:rPr>
              <w:t xml:space="preserve"> </w:t>
            </w:r>
            <w:r w:rsidR="00C10465">
              <w:rPr>
                <w:rFonts w:ascii="Arial" w:hAnsi="Arial" w:cs="Arial"/>
                <w:sz w:val="28"/>
                <w:szCs w:val="28"/>
                <w:lang w:val="pl-PL"/>
              </w:rPr>
              <w:br/>
            </w:r>
            <w:r w:rsidR="00FF50D3">
              <w:rPr>
                <w:rFonts w:ascii="Arial" w:hAnsi="Arial" w:cs="Arial"/>
                <w:sz w:val="28"/>
                <w:szCs w:val="28"/>
                <w:lang w:val="pl-PL"/>
              </w:rPr>
              <w:t>PROWADZONA PRZEZ OSP</w:t>
            </w:r>
          </w:p>
        </w:tc>
      </w:tr>
    </w:tbl>
    <w:p w14:paraId="6E758C4B" w14:textId="77777777" w:rsidR="001359C5" w:rsidRPr="00E7332D" w:rsidRDefault="001359C5">
      <w:pPr>
        <w:tabs>
          <w:tab w:val="left" w:pos="360"/>
        </w:tabs>
        <w:rPr>
          <w:rFonts w:ascii="Arial" w:hAnsi="Arial" w:cs="Arial"/>
          <w:b/>
          <w:sz w:val="16"/>
          <w:szCs w:val="16"/>
          <w:lang w:val="pl-PL"/>
        </w:rPr>
      </w:pPr>
    </w:p>
    <w:tbl>
      <w:tblPr>
        <w:tblW w:w="0" w:type="auto"/>
        <w:jc w:val="center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560"/>
        <w:gridCol w:w="606"/>
        <w:gridCol w:w="2176"/>
        <w:gridCol w:w="1272"/>
        <w:gridCol w:w="1877"/>
        <w:gridCol w:w="603"/>
      </w:tblGrid>
      <w:tr w:rsidR="00E04A37" w:rsidRPr="002A3DD7" w14:paraId="41A53449" w14:textId="77777777" w:rsidTr="002D6141">
        <w:trPr>
          <w:jc w:val="center"/>
        </w:trPr>
        <w:tc>
          <w:tcPr>
            <w:tcW w:w="1560" w:type="dxa"/>
            <w:vAlign w:val="center"/>
          </w:tcPr>
          <w:p w14:paraId="2E941A29" w14:textId="77777777" w:rsidR="00E04A37" w:rsidRPr="001F25E8" w:rsidRDefault="00E04A37" w:rsidP="00E04A3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1F25E8">
              <w:rPr>
                <w:rFonts w:ascii="Arial" w:hAnsi="Arial" w:cs="Arial"/>
                <w:b/>
                <w:sz w:val="22"/>
                <w:szCs w:val="20"/>
                <w:lang w:val="pl-PL"/>
              </w:rPr>
              <w:t>Orkiestra</w:t>
            </w:r>
          </w:p>
        </w:tc>
        <w:tc>
          <w:tcPr>
            <w:tcW w:w="60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E04A37" w:rsidRPr="00AC6F73" w14:paraId="1254ACF0" w14:textId="77777777" w:rsidTr="00E04A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ashSmallGap" w:sz="4" w:space="0" w:color="auto"/>
                  </w:tcBorders>
                </w:tcPr>
                <w:p w14:paraId="02BC7156" w14:textId="77777777" w:rsidR="00E04A37" w:rsidRPr="00AC6F73" w:rsidRDefault="00E04A37" w:rsidP="00E7332D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557B2B9C" w14:textId="77777777" w:rsidR="00E04A37" w:rsidRPr="002A3DD7" w:rsidRDefault="00E04A37" w:rsidP="00CD6137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76" w:type="dxa"/>
            <w:vAlign w:val="center"/>
          </w:tcPr>
          <w:p w14:paraId="7144E7E5" w14:textId="77777777" w:rsidR="00E04A37" w:rsidRDefault="00E04A37" w:rsidP="00CD6137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Liczba muzyków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15"/>
            </w:tblGrid>
            <w:tr w:rsidR="00E04A37" w:rsidRPr="008A3DCE" w14:paraId="260576E3" w14:textId="77777777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812F6E" w14:textId="77777777" w:rsidR="00E04A37" w:rsidRPr="008A3DCE" w:rsidRDefault="00E04A37" w:rsidP="00367F7E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3AAEB9E8" w14:textId="77777777" w:rsidR="00E04A37" w:rsidRPr="002A3DD7" w:rsidRDefault="00E04A37" w:rsidP="00CD6137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5C1ED225" w14:textId="77777777" w:rsidR="00E04A37" w:rsidRPr="001F25E8" w:rsidRDefault="00E04A37" w:rsidP="00CD6137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1F25E8">
              <w:rPr>
                <w:rFonts w:ascii="Arial" w:hAnsi="Arial" w:cs="Arial"/>
                <w:b/>
                <w:sz w:val="22"/>
                <w:szCs w:val="20"/>
              </w:rPr>
              <w:t>Grupa taneczna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6"/>
            </w:tblGrid>
            <w:tr w:rsidR="00E04A37" w:rsidRPr="00AC6F73" w14:paraId="7173D2A2" w14:textId="77777777" w:rsidTr="00E04A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70BF9E" w14:textId="77777777" w:rsidR="00E04A37" w:rsidRPr="00AC6F73" w:rsidRDefault="00E04A37" w:rsidP="00E7332D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03648093" w14:textId="77777777" w:rsidR="00E04A37" w:rsidRPr="002A3DD7" w:rsidRDefault="00E04A37" w:rsidP="00CD6137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04A37" w:rsidRPr="002A3DD7" w14:paraId="0D030494" w14:textId="77777777" w:rsidTr="002D6141">
        <w:trPr>
          <w:jc w:val="center"/>
        </w:trPr>
        <w:tc>
          <w:tcPr>
            <w:tcW w:w="1560" w:type="dxa"/>
            <w:vAlign w:val="center"/>
          </w:tcPr>
          <w:p w14:paraId="79D3A6CA" w14:textId="77777777" w:rsidR="003770C1" w:rsidRPr="003770C1" w:rsidRDefault="00E04A37" w:rsidP="003770C1">
            <w:pPr>
              <w:tabs>
                <w:tab w:val="left" w:pos="360"/>
              </w:tabs>
              <w:jc w:val="right"/>
              <w:rPr>
                <w:rFonts w:ascii="Arial" w:hAnsi="Arial" w:cs="Arial"/>
                <w:b/>
                <w:sz w:val="22"/>
                <w:szCs w:val="20"/>
                <w:vertAlign w:val="superscript"/>
              </w:rPr>
            </w:pPr>
            <w:r w:rsidRPr="001F25E8">
              <w:rPr>
                <w:rFonts w:ascii="Arial" w:hAnsi="Arial" w:cs="Arial"/>
                <w:b/>
                <w:sz w:val="22"/>
                <w:szCs w:val="20"/>
              </w:rPr>
              <w:t>Zespół artystyczny</w:t>
            </w:r>
            <w:r w:rsidR="003770C1">
              <w:rPr>
                <w:rFonts w:ascii="Arial" w:hAnsi="Arial" w:cs="Arial"/>
                <w:b/>
                <w:sz w:val="22"/>
                <w:szCs w:val="20"/>
                <w:vertAlign w:val="superscript"/>
              </w:rPr>
              <w:br/>
            </w:r>
            <w:r w:rsidR="003770C1" w:rsidRPr="003770C1">
              <w:rPr>
                <w:rFonts w:ascii="Arial" w:hAnsi="Arial" w:cs="Arial"/>
                <w:sz w:val="18"/>
                <w:szCs w:val="18"/>
                <w:lang w:val="pl-PL"/>
              </w:rPr>
              <w:t>(folklorystyczny, wokalny, instrumentalny, inny)</w:t>
            </w:r>
          </w:p>
        </w:tc>
        <w:tc>
          <w:tcPr>
            <w:tcW w:w="60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E04A37" w:rsidRPr="00AC6F73" w14:paraId="259E983A" w14:textId="77777777" w:rsidTr="00E04A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B27E28" w14:textId="77777777" w:rsidR="00E04A37" w:rsidRPr="00AC6F73" w:rsidRDefault="00E04A37" w:rsidP="00E7332D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5042BECA" w14:textId="77777777" w:rsidR="00E04A37" w:rsidRPr="002A3DD7" w:rsidRDefault="00E04A37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76" w:type="dxa"/>
            <w:vAlign w:val="center"/>
          </w:tcPr>
          <w:p w14:paraId="2B9E1D6E" w14:textId="77777777" w:rsidR="00E04A37" w:rsidRPr="002A3DD7" w:rsidRDefault="00E04A37" w:rsidP="006C7026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Liczba członków zespołu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15"/>
            </w:tblGrid>
            <w:tr w:rsidR="00E04A37" w:rsidRPr="008A3DCE" w14:paraId="6C66D6FF" w14:textId="77777777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DBDAD4" w14:textId="77777777" w:rsidR="00E04A37" w:rsidRPr="008A3DCE" w:rsidRDefault="00E04A37" w:rsidP="00367F7E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4052E8B3" w14:textId="77777777" w:rsidR="00E04A37" w:rsidRPr="002A3DD7" w:rsidRDefault="00E04A37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47B602CE" w14:textId="77777777" w:rsidR="00E04A37" w:rsidRPr="00367F7E" w:rsidRDefault="00E04A37" w:rsidP="00367F7E">
            <w:pPr>
              <w:tabs>
                <w:tab w:val="left" w:pos="900"/>
              </w:tabs>
              <w:snapToGrid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1F25E8">
              <w:rPr>
                <w:rFonts w:ascii="Arial" w:hAnsi="Arial" w:cs="Arial"/>
                <w:b/>
                <w:sz w:val="22"/>
              </w:rPr>
              <w:t>Izba tradycji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6"/>
            </w:tblGrid>
            <w:tr w:rsidR="00E04A37" w:rsidRPr="00AC6F73" w14:paraId="2044A4D8" w14:textId="77777777" w:rsidTr="00E04A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966244" w14:textId="77777777" w:rsidR="00E04A37" w:rsidRPr="00AC6F73" w:rsidRDefault="00E04A37" w:rsidP="00E04A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0474B9A8" w14:textId="77777777" w:rsidR="00E04A37" w:rsidRPr="00367F7E" w:rsidRDefault="00E04A37" w:rsidP="00367F7E">
            <w:pPr>
              <w:tabs>
                <w:tab w:val="left" w:pos="900"/>
              </w:tabs>
              <w:snapToGrid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E04A37" w:rsidRPr="002A3DD7" w14:paraId="4A2570B3" w14:textId="77777777" w:rsidTr="002D6141">
        <w:trPr>
          <w:jc w:val="center"/>
        </w:trPr>
        <w:tc>
          <w:tcPr>
            <w:tcW w:w="1560" w:type="dxa"/>
            <w:vAlign w:val="center"/>
          </w:tcPr>
          <w:p w14:paraId="47D34B20" w14:textId="77777777" w:rsidR="00E04A37" w:rsidRPr="001F25E8" w:rsidRDefault="00E04A37" w:rsidP="00E04A3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1F25E8">
              <w:rPr>
                <w:rFonts w:ascii="Arial" w:hAnsi="Arial" w:cs="Arial"/>
                <w:b/>
                <w:sz w:val="22"/>
                <w:szCs w:val="20"/>
                <w:lang w:val="pl-PL"/>
              </w:rPr>
              <w:t>Kronika OSP</w:t>
            </w:r>
          </w:p>
        </w:tc>
        <w:tc>
          <w:tcPr>
            <w:tcW w:w="606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E04A37" w:rsidRPr="00AC6F73" w14:paraId="68D16950" w14:textId="77777777" w:rsidTr="00E04A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F5EEA8" w14:textId="30BD0A03" w:rsidR="00E04A37" w:rsidRPr="00AC6F73" w:rsidRDefault="00A72747" w:rsidP="00367F7E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X</w:t>
                  </w:r>
                </w:p>
              </w:tc>
            </w:tr>
          </w:tbl>
          <w:p w14:paraId="44C20A70" w14:textId="77777777" w:rsidR="00E04A37" w:rsidRPr="00AC6F73" w:rsidRDefault="00E04A37" w:rsidP="00367F7E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76" w:type="dxa"/>
            <w:vAlign w:val="center"/>
          </w:tcPr>
          <w:p w14:paraId="63174580" w14:textId="77777777" w:rsidR="00E04A37" w:rsidRPr="002A3DD7" w:rsidRDefault="00E04A37" w:rsidP="006C7026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Prowadzona o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d roku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15"/>
            </w:tblGrid>
            <w:tr w:rsidR="00E04A37" w:rsidRPr="008A3DCE" w14:paraId="2DFD6673" w14:textId="77777777" w:rsidTr="00E04A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D21F09" w14:textId="4E23324C" w:rsidR="00E04A37" w:rsidRPr="008A3DCE" w:rsidRDefault="00A72747" w:rsidP="00367F7E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194</w:t>
                  </w:r>
                  <w:r w:rsidR="00B13929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7</w:t>
                  </w:r>
                </w:p>
              </w:tc>
            </w:tr>
          </w:tbl>
          <w:p w14:paraId="6D501CDF" w14:textId="77777777" w:rsidR="00E04A37" w:rsidRPr="00AC6F73" w:rsidRDefault="00E04A37" w:rsidP="00367F7E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357081B6" w14:textId="77777777" w:rsidR="00E04A37" w:rsidRPr="001F25E8" w:rsidRDefault="00E04A37" w:rsidP="00367F7E">
            <w:pPr>
              <w:tabs>
                <w:tab w:val="left" w:pos="900"/>
              </w:tabs>
              <w:snapToGrid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1F25E8">
              <w:rPr>
                <w:rFonts w:ascii="Arial" w:hAnsi="Arial" w:cs="Arial"/>
                <w:b/>
                <w:sz w:val="22"/>
                <w:szCs w:val="20"/>
                <w:lang w:val="pl-PL"/>
              </w:rPr>
              <w:t>Sztandar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6"/>
            </w:tblGrid>
            <w:tr w:rsidR="00E04A37" w:rsidRPr="00AC6F73" w14:paraId="2EF72B70" w14:textId="77777777" w:rsidTr="00E04A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2CEFC5" w14:textId="6D2285B7" w:rsidR="00E04A37" w:rsidRPr="00AC6F73" w:rsidRDefault="00A72747" w:rsidP="00367F7E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X</w:t>
                  </w:r>
                </w:p>
              </w:tc>
            </w:tr>
          </w:tbl>
          <w:p w14:paraId="5B4A3D7B" w14:textId="77777777" w:rsidR="00E04A37" w:rsidRPr="00AC6F73" w:rsidRDefault="00E04A37" w:rsidP="00367F7E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96154C7" w14:textId="77777777" w:rsidR="00235BFF" w:rsidRPr="003A2D33" w:rsidRDefault="00235BFF" w:rsidP="000B3FCB">
      <w:pPr>
        <w:suppressAutoHyphens w:val="0"/>
        <w:spacing w:after="120"/>
        <w:rPr>
          <w:rFonts w:ascii="Arial" w:hAnsi="Arial" w:cs="Arial"/>
          <w:sz w:val="28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557E39" w:rsidRPr="002A3DD7" w14:paraId="3EC3B0FD" w14:textId="77777777" w:rsidTr="00CD6137">
        <w:tc>
          <w:tcPr>
            <w:tcW w:w="10528" w:type="dxa"/>
            <w:vAlign w:val="bottom"/>
          </w:tcPr>
          <w:p w14:paraId="45FE104A" w14:textId="77777777" w:rsidR="00557E39" w:rsidRPr="002A3DD7" w:rsidRDefault="00CD01AD" w:rsidP="00CD6137">
            <w:pPr>
              <w:spacing w:before="120" w:line="360" w:lineRule="auto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sz w:val="28"/>
                <w:szCs w:val="28"/>
                <w:lang w:val="pl-PL"/>
              </w:rPr>
              <w:t>IX</w:t>
            </w:r>
            <w:r w:rsidR="00557E39">
              <w:rPr>
                <w:rFonts w:ascii="Arial" w:hAnsi="Arial" w:cs="Arial"/>
                <w:sz w:val="28"/>
                <w:szCs w:val="28"/>
                <w:lang w:val="pl-PL"/>
              </w:rPr>
              <w:t xml:space="preserve">. </w:t>
            </w:r>
            <w:r w:rsidR="00557E39" w:rsidRPr="00557E39">
              <w:rPr>
                <w:rFonts w:ascii="Arial" w:hAnsi="Arial" w:cs="Arial"/>
                <w:sz w:val="28"/>
                <w:szCs w:val="28"/>
                <w:lang w:val="pl-PL"/>
              </w:rPr>
              <w:t>UDZIAŁ OSP I MDP W ZAWODACH SPORTOWO-POŻARNICZYCH</w:t>
            </w:r>
          </w:p>
        </w:tc>
      </w:tr>
    </w:tbl>
    <w:p w14:paraId="7469A609" w14:textId="77777777" w:rsidR="00373E6F" w:rsidRPr="00A473D3" w:rsidRDefault="00373E6F">
      <w:pPr>
        <w:tabs>
          <w:tab w:val="left" w:pos="360"/>
        </w:tabs>
        <w:spacing w:line="360" w:lineRule="auto"/>
        <w:rPr>
          <w:rFonts w:ascii="Arial" w:hAnsi="Arial" w:cs="Arial"/>
          <w:sz w:val="12"/>
          <w:szCs w:val="1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896"/>
        <w:gridCol w:w="605"/>
        <w:gridCol w:w="1940"/>
        <w:gridCol w:w="1690"/>
        <w:gridCol w:w="1701"/>
      </w:tblGrid>
      <w:tr w:rsidR="0028647B" w:rsidRPr="00557E39" w14:paraId="59BFF0F8" w14:textId="77777777" w:rsidTr="00E30AC5">
        <w:trPr>
          <w:trHeight w:val="340"/>
          <w:jc w:val="center"/>
        </w:trPr>
        <w:tc>
          <w:tcPr>
            <w:tcW w:w="0" w:type="auto"/>
            <w:vAlign w:val="center"/>
          </w:tcPr>
          <w:p w14:paraId="14139617" w14:textId="77777777" w:rsidR="0028647B" w:rsidRPr="0028647B" w:rsidRDefault="0028647B" w:rsidP="00A473D3">
            <w:pPr>
              <w:tabs>
                <w:tab w:val="left" w:pos="900"/>
              </w:tabs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4E71BCB5" w14:textId="77777777" w:rsidR="0028647B" w:rsidRPr="00557E39" w:rsidRDefault="0028647B" w:rsidP="002B214A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7C61491C" w14:textId="77777777" w:rsidR="0028647B" w:rsidRPr="00A576A2" w:rsidRDefault="0028647B" w:rsidP="00E30AC5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557E39">
              <w:rPr>
                <w:rFonts w:ascii="Arial" w:hAnsi="Arial" w:cs="Arial"/>
                <w:sz w:val="20"/>
                <w:szCs w:val="20"/>
              </w:rPr>
              <w:t>Liczba uczestników</w:t>
            </w:r>
          </w:p>
        </w:tc>
        <w:tc>
          <w:tcPr>
            <w:tcW w:w="1690" w:type="dxa"/>
            <w:vAlign w:val="center"/>
          </w:tcPr>
          <w:p w14:paraId="3B3EC3D0" w14:textId="77777777" w:rsidR="0028647B" w:rsidRPr="00A576A2" w:rsidRDefault="0028647B" w:rsidP="00E30AC5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</w:t>
            </w:r>
            <w:r w:rsidRPr="00557E39">
              <w:rPr>
                <w:rFonts w:ascii="Arial" w:hAnsi="Arial" w:cs="Arial"/>
                <w:sz w:val="20"/>
                <w:szCs w:val="20"/>
                <w:lang w:val="pl-PL"/>
              </w:rPr>
              <w:t>ekcji męskich</w:t>
            </w:r>
          </w:p>
        </w:tc>
        <w:tc>
          <w:tcPr>
            <w:tcW w:w="1701" w:type="dxa"/>
            <w:vAlign w:val="center"/>
          </w:tcPr>
          <w:p w14:paraId="71EADA27" w14:textId="77777777" w:rsidR="0028647B" w:rsidRPr="00557E39" w:rsidRDefault="0028647B" w:rsidP="00A576A2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</w:t>
            </w:r>
            <w:r w:rsidRPr="00557E39">
              <w:rPr>
                <w:rFonts w:ascii="Arial" w:hAnsi="Arial" w:cs="Arial"/>
                <w:sz w:val="20"/>
                <w:szCs w:val="20"/>
                <w:lang w:val="pl-PL"/>
              </w:rPr>
              <w:t>ekcji kobiecych</w:t>
            </w:r>
          </w:p>
        </w:tc>
      </w:tr>
      <w:tr w:rsidR="003A2D33" w:rsidRPr="00557E39" w14:paraId="1AEDEE3E" w14:textId="77777777" w:rsidTr="00E30AC5">
        <w:trPr>
          <w:trHeight w:val="340"/>
          <w:jc w:val="center"/>
        </w:trPr>
        <w:tc>
          <w:tcPr>
            <w:tcW w:w="0" w:type="auto"/>
            <w:vAlign w:val="center"/>
          </w:tcPr>
          <w:p w14:paraId="338C3C07" w14:textId="77777777" w:rsidR="003A2D33" w:rsidRPr="00C07949" w:rsidRDefault="003A2D33" w:rsidP="00A473D3">
            <w:pPr>
              <w:tabs>
                <w:tab w:val="left" w:pos="900"/>
              </w:tabs>
              <w:snapToGrid w:val="0"/>
              <w:spacing w:before="100" w:after="10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A473D3">
              <w:rPr>
                <w:rFonts w:ascii="Arial" w:hAnsi="Arial" w:cs="Arial"/>
                <w:b/>
                <w:sz w:val="22"/>
                <w:szCs w:val="20"/>
                <w:lang w:val="pl-PL"/>
              </w:rPr>
              <w:t>OSP według regulaminu krajowego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3A2D33" w:rsidRPr="00557E39" w14:paraId="414672B8" w14:textId="77777777" w:rsidTr="00CD6137">
              <w:trPr>
                <w:trHeight w:val="313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E79B88" w14:textId="6070A734" w:rsidR="003A2D33" w:rsidRPr="00557E39" w:rsidRDefault="00A72747" w:rsidP="002B214A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46ABCD2B" w14:textId="77777777" w:rsidR="003A2D33" w:rsidRPr="00557E39" w:rsidRDefault="003A2D33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1036"/>
            </w:tblGrid>
            <w:tr w:rsidR="00E30AC5" w:rsidRPr="008A3DCE" w14:paraId="12E1C72A" w14:textId="77777777" w:rsidTr="00E30AC5">
              <w:trPr>
                <w:jc w:val="center"/>
              </w:trPr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EAB9AC" w14:textId="77777777" w:rsidR="00E30AC5" w:rsidRPr="008A3DCE" w:rsidRDefault="00E30AC5" w:rsidP="00E30AC5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7AA25B43" w14:textId="77777777" w:rsidR="003A2D33" w:rsidRPr="00A576A2" w:rsidRDefault="003A2D33" w:rsidP="00E30AC5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690" w:type="dxa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567"/>
            </w:tblGrid>
            <w:tr w:rsidR="0028647B" w:rsidRPr="00557E39" w14:paraId="6B5107E5" w14:textId="77777777" w:rsidTr="00E30AC5">
              <w:trPr>
                <w:trHeight w:val="313"/>
                <w:jc w:val="center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9424B5" w14:textId="77777777" w:rsidR="0028647B" w:rsidRPr="00557E39" w:rsidRDefault="0028647B" w:rsidP="0028647B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1EA8DBB9" w14:textId="77777777" w:rsidR="003A2D33" w:rsidRPr="00A576A2" w:rsidRDefault="003A2D33" w:rsidP="00A576A2">
            <w:pPr>
              <w:tabs>
                <w:tab w:val="left" w:pos="360"/>
              </w:tabs>
              <w:snapToGrid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567"/>
            </w:tblGrid>
            <w:tr w:rsidR="003A2D33" w:rsidRPr="00557E39" w14:paraId="1B072FE7" w14:textId="77777777" w:rsidTr="00E30AC5">
              <w:trPr>
                <w:trHeight w:val="313"/>
                <w:jc w:val="center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0201AD" w14:textId="77777777" w:rsidR="003A2D33" w:rsidRPr="00557E39" w:rsidRDefault="003A2D33" w:rsidP="00A576A2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7DC57387" w14:textId="77777777" w:rsidR="003A2D33" w:rsidRPr="00557E39" w:rsidRDefault="003A2D33" w:rsidP="00A576A2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473D3" w:rsidRPr="00557E39" w14:paraId="25647F0D" w14:textId="77777777" w:rsidTr="00E30AC5">
        <w:trPr>
          <w:trHeight w:val="340"/>
          <w:jc w:val="center"/>
        </w:trPr>
        <w:tc>
          <w:tcPr>
            <w:tcW w:w="0" w:type="auto"/>
            <w:vAlign w:val="center"/>
          </w:tcPr>
          <w:p w14:paraId="34D97F17" w14:textId="77777777" w:rsidR="0028647B" w:rsidRPr="0028647B" w:rsidRDefault="0028647B" w:rsidP="00A473D3">
            <w:pPr>
              <w:tabs>
                <w:tab w:val="left" w:pos="900"/>
              </w:tabs>
              <w:snapToGrid w:val="0"/>
              <w:spacing w:before="100" w:after="100"/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A473D3">
              <w:rPr>
                <w:rFonts w:ascii="Arial" w:hAnsi="Arial" w:cs="Arial"/>
                <w:b/>
                <w:sz w:val="22"/>
                <w:szCs w:val="20"/>
              </w:rPr>
              <w:t>OSP według regulaminu CTIF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28647B" w:rsidRPr="00557E39" w14:paraId="2BE9D8B2" w14:textId="77777777" w:rsidTr="0028647B">
              <w:trPr>
                <w:trHeight w:val="313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ED6289" w14:textId="5CCB5B1E" w:rsidR="0028647B" w:rsidRPr="00557E39" w:rsidRDefault="00A72747" w:rsidP="0028647B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452ADD9C" w14:textId="77777777" w:rsidR="0028647B" w:rsidRPr="00557E39" w:rsidRDefault="0028647B" w:rsidP="002B214A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1036"/>
            </w:tblGrid>
            <w:tr w:rsidR="00E30AC5" w:rsidRPr="008A3DCE" w14:paraId="2EFB0729" w14:textId="77777777" w:rsidTr="0066668E">
              <w:trPr>
                <w:jc w:val="center"/>
              </w:trPr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848550" w14:textId="77777777" w:rsidR="00E30AC5" w:rsidRPr="008A3DCE" w:rsidRDefault="00E30AC5" w:rsidP="00E30AC5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6F4E731A" w14:textId="77777777" w:rsidR="0028647B" w:rsidRPr="00A576A2" w:rsidRDefault="0028647B" w:rsidP="00E30AC5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690" w:type="dxa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567"/>
            </w:tblGrid>
            <w:tr w:rsidR="00E30AC5" w:rsidRPr="00557E39" w14:paraId="0E619282" w14:textId="77777777" w:rsidTr="0066668E">
              <w:trPr>
                <w:trHeight w:val="313"/>
                <w:jc w:val="center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A2AA07" w14:textId="77777777" w:rsidR="00E30AC5" w:rsidRPr="00557E39" w:rsidRDefault="00E30AC5" w:rsidP="00E30AC5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503E2F09" w14:textId="77777777" w:rsidR="0028647B" w:rsidRPr="00A576A2" w:rsidRDefault="0028647B" w:rsidP="00A576A2">
            <w:pPr>
              <w:tabs>
                <w:tab w:val="left" w:pos="360"/>
              </w:tabs>
              <w:snapToGrid w:val="0"/>
              <w:spacing w:before="60" w:after="60"/>
              <w:jc w:val="righ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567"/>
            </w:tblGrid>
            <w:tr w:rsidR="00E30AC5" w:rsidRPr="00557E39" w14:paraId="075C9A4F" w14:textId="77777777" w:rsidTr="0066668E">
              <w:trPr>
                <w:trHeight w:val="313"/>
                <w:jc w:val="center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9F53BE" w14:textId="77777777" w:rsidR="00E30AC5" w:rsidRPr="00557E39" w:rsidRDefault="00E30AC5" w:rsidP="00E30AC5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06988CF6" w14:textId="77777777" w:rsidR="0028647B" w:rsidRPr="00557E39" w:rsidRDefault="0028647B" w:rsidP="00A576A2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473D3" w:rsidRPr="00557E39" w14:paraId="475807DA" w14:textId="77777777" w:rsidTr="00E30AC5">
        <w:trPr>
          <w:trHeight w:val="340"/>
          <w:jc w:val="center"/>
        </w:trPr>
        <w:tc>
          <w:tcPr>
            <w:tcW w:w="0" w:type="auto"/>
            <w:vAlign w:val="center"/>
          </w:tcPr>
          <w:p w14:paraId="1B6AECB8" w14:textId="77777777" w:rsidR="0028647B" w:rsidRPr="002B214A" w:rsidRDefault="0028647B" w:rsidP="00A473D3">
            <w:pPr>
              <w:tabs>
                <w:tab w:val="left" w:pos="900"/>
              </w:tabs>
              <w:snapToGrid w:val="0"/>
              <w:spacing w:before="100" w:after="10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A473D3">
              <w:rPr>
                <w:rFonts w:ascii="Arial" w:hAnsi="Arial" w:cs="Arial"/>
                <w:b/>
                <w:sz w:val="22"/>
                <w:szCs w:val="20"/>
              </w:rPr>
              <w:t>MDP według regulaminu CTIF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28647B" w:rsidRPr="00557E39" w14:paraId="7DA43D16" w14:textId="77777777" w:rsidTr="0028647B">
              <w:trPr>
                <w:trHeight w:val="313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07FDE5" w14:textId="007376F4" w:rsidR="0028647B" w:rsidRPr="00557E39" w:rsidRDefault="00A72747" w:rsidP="0028647B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20C881C9" w14:textId="77777777" w:rsidR="0028647B" w:rsidRPr="00557E39" w:rsidRDefault="0028647B" w:rsidP="002B214A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1036"/>
            </w:tblGrid>
            <w:tr w:rsidR="00E30AC5" w:rsidRPr="008A3DCE" w14:paraId="5A44D8A2" w14:textId="77777777" w:rsidTr="0066668E">
              <w:trPr>
                <w:jc w:val="center"/>
              </w:trPr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27BB2F" w14:textId="77777777" w:rsidR="00E30AC5" w:rsidRPr="008A3DCE" w:rsidRDefault="00E30AC5" w:rsidP="00E30AC5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1E37A189" w14:textId="77777777" w:rsidR="0028647B" w:rsidRPr="00A576A2" w:rsidRDefault="0028647B" w:rsidP="00E30AC5">
            <w:pPr>
              <w:tabs>
                <w:tab w:val="left" w:pos="360"/>
              </w:tabs>
              <w:snapToGrid w:val="0"/>
              <w:spacing w:before="60" w:after="6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690" w:type="dxa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567"/>
            </w:tblGrid>
            <w:tr w:rsidR="00E30AC5" w:rsidRPr="00557E39" w14:paraId="50B9EBF2" w14:textId="77777777" w:rsidTr="0066668E">
              <w:trPr>
                <w:trHeight w:val="313"/>
                <w:jc w:val="center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3CC0B6" w14:textId="77777777" w:rsidR="00E30AC5" w:rsidRPr="00557E39" w:rsidRDefault="00E30AC5" w:rsidP="00E30AC5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079D76FD" w14:textId="77777777" w:rsidR="0028647B" w:rsidRPr="00A576A2" w:rsidRDefault="0028647B" w:rsidP="00A576A2">
            <w:pPr>
              <w:tabs>
                <w:tab w:val="left" w:pos="360"/>
              </w:tabs>
              <w:snapToGrid w:val="0"/>
              <w:spacing w:before="60" w:after="60"/>
              <w:jc w:val="righ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567"/>
            </w:tblGrid>
            <w:tr w:rsidR="00E30AC5" w:rsidRPr="00557E39" w14:paraId="436723D4" w14:textId="77777777" w:rsidTr="0066668E">
              <w:trPr>
                <w:trHeight w:val="313"/>
                <w:jc w:val="center"/>
              </w:trPr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EA73BE" w14:textId="77777777" w:rsidR="00E30AC5" w:rsidRPr="00557E39" w:rsidRDefault="00E30AC5" w:rsidP="00E30AC5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66D653C1" w14:textId="77777777" w:rsidR="0028647B" w:rsidRPr="00557E39" w:rsidRDefault="0028647B" w:rsidP="00A576A2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7320FE3" w14:textId="77777777" w:rsidR="00373E6F" w:rsidRPr="00A473D3" w:rsidRDefault="00373E6F">
      <w:pPr>
        <w:tabs>
          <w:tab w:val="left" w:pos="360"/>
        </w:tabs>
        <w:spacing w:line="360" w:lineRule="auto"/>
        <w:rPr>
          <w:rFonts w:ascii="Arial" w:hAnsi="Arial" w:cs="Arial"/>
          <w:sz w:val="10"/>
          <w:szCs w:val="20"/>
          <w:lang w:val="pl-PL"/>
        </w:rPr>
      </w:pPr>
    </w:p>
    <w:tbl>
      <w:tblPr>
        <w:tblW w:w="1054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1417"/>
        <w:gridCol w:w="1276"/>
        <w:gridCol w:w="2126"/>
        <w:gridCol w:w="567"/>
        <w:gridCol w:w="1418"/>
        <w:gridCol w:w="1188"/>
      </w:tblGrid>
      <w:tr w:rsidR="008237FD" w:rsidRPr="002A3DD7" w14:paraId="2360E4C3" w14:textId="77777777" w:rsidTr="008237FD">
        <w:tc>
          <w:tcPr>
            <w:tcW w:w="1985" w:type="dxa"/>
            <w:vAlign w:val="center"/>
          </w:tcPr>
          <w:p w14:paraId="76983B32" w14:textId="77777777" w:rsidR="008237FD" w:rsidRPr="008237FD" w:rsidRDefault="008237FD" w:rsidP="006C7026">
            <w:pPr>
              <w:tabs>
                <w:tab w:val="left" w:pos="360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237FD">
              <w:rPr>
                <w:rFonts w:ascii="Arial" w:hAnsi="Arial" w:cs="Arial"/>
                <w:b/>
                <w:sz w:val="22"/>
                <w:szCs w:val="20"/>
                <w:lang w:val="pl-PL"/>
              </w:rPr>
              <w:t>MDP wg innych regulaminów</w:t>
            </w:r>
          </w:p>
        </w:tc>
        <w:tc>
          <w:tcPr>
            <w:tcW w:w="567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7"/>
            </w:tblGrid>
            <w:tr w:rsidR="008237FD" w:rsidRPr="00AC6F73" w14:paraId="0380F373" w14:textId="7777777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23F529" w14:textId="77777777" w:rsidR="008237FD" w:rsidRPr="00AC6F73" w:rsidRDefault="008237FD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0508362F" w14:textId="77777777" w:rsidR="008237FD" w:rsidRPr="002A3DD7" w:rsidRDefault="008237FD" w:rsidP="00CD6137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7" w:type="dxa"/>
            <w:vAlign w:val="center"/>
          </w:tcPr>
          <w:p w14:paraId="27134D6B" w14:textId="77777777" w:rsidR="008237FD" w:rsidRDefault="008237FD" w:rsidP="00CD6137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237FD">
              <w:rPr>
                <w:rFonts w:ascii="Arial" w:hAnsi="Arial" w:cs="Arial"/>
                <w:sz w:val="20"/>
                <w:szCs w:val="20"/>
                <w:lang w:val="pl-PL"/>
              </w:rPr>
              <w:t>Liczba uczestników</w:t>
            </w:r>
          </w:p>
        </w:tc>
        <w:tc>
          <w:tcPr>
            <w:tcW w:w="1276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8237FD" w:rsidRPr="008A3DCE" w14:paraId="19FFC2AB" w14:textId="77777777" w:rsidTr="00CD61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8DB905" w14:textId="77777777" w:rsidR="008237FD" w:rsidRPr="008A3DCE" w:rsidRDefault="008237FD" w:rsidP="00CD6137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03DBE966" w14:textId="77777777" w:rsidR="008237FD" w:rsidRPr="002A3DD7" w:rsidRDefault="008237FD" w:rsidP="00CD6137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vAlign w:val="center"/>
          </w:tcPr>
          <w:p w14:paraId="2695A847" w14:textId="77777777" w:rsidR="008237FD" w:rsidRPr="008237FD" w:rsidRDefault="008237FD" w:rsidP="006C7026">
            <w:pPr>
              <w:tabs>
                <w:tab w:val="left" w:pos="360"/>
              </w:tabs>
              <w:jc w:val="right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237FD">
              <w:rPr>
                <w:rFonts w:ascii="Arial" w:hAnsi="Arial" w:cs="Arial"/>
                <w:b/>
                <w:sz w:val="22"/>
                <w:szCs w:val="20"/>
              </w:rPr>
              <w:t>Udział członków MDP w OTWP</w:t>
            </w:r>
          </w:p>
        </w:tc>
        <w:tc>
          <w:tcPr>
            <w:tcW w:w="567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67"/>
            </w:tblGrid>
            <w:tr w:rsidR="008237FD" w:rsidRPr="00AC6F73" w14:paraId="0ACB02D1" w14:textId="7777777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656470" w14:textId="77777777" w:rsidR="008237FD" w:rsidRPr="00AC6F73" w:rsidRDefault="008237FD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2937D582" w14:textId="77777777" w:rsidR="008237FD" w:rsidRPr="002A3DD7" w:rsidRDefault="008237FD" w:rsidP="00CD6137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5E069DF0" w14:textId="77777777" w:rsidR="008237FD" w:rsidRPr="002A3DD7" w:rsidRDefault="008237FD" w:rsidP="00CD6137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 xml:space="preserve">Liczba </w:t>
            </w:r>
            <w:r w:rsidRPr="008237FD">
              <w:rPr>
                <w:rFonts w:ascii="Arial" w:hAnsi="Arial" w:cs="Arial"/>
                <w:sz w:val="20"/>
                <w:szCs w:val="20"/>
                <w:lang w:val="pl-PL"/>
              </w:rPr>
              <w:t>uczestników</w:t>
            </w:r>
          </w:p>
        </w:tc>
        <w:tc>
          <w:tcPr>
            <w:tcW w:w="1188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36"/>
            </w:tblGrid>
            <w:tr w:rsidR="008237FD" w:rsidRPr="008A3DCE" w14:paraId="14A1DC6E" w14:textId="77777777" w:rsidTr="00CD6137">
              <w:tc>
                <w:tcPr>
                  <w:tcW w:w="10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E5E57E" w14:textId="77777777" w:rsidR="008237FD" w:rsidRPr="008A3DCE" w:rsidRDefault="008237FD" w:rsidP="00CD6137">
                  <w:pPr>
                    <w:tabs>
                      <w:tab w:val="left" w:pos="900"/>
                    </w:tabs>
                    <w:snapToGrid w:val="0"/>
                    <w:spacing w:before="12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209230A5" w14:textId="77777777" w:rsidR="008237FD" w:rsidRPr="002A3DD7" w:rsidRDefault="008237FD" w:rsidP="00CD6137">
            <w:pPr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734D6DE" w14:textId="77777777" w:rsidR="00373E6F" w:rsidRPr="0066668E" w:rsidRDefault="00373E6F">
      <w:pPr>
        <w:tabs>
          <w:tab w:val="left" w:pos="360"/>
        </w:tabs>
        <w:rPr>
          <w:rFonts w:ascii="Arial" w:hAnsi="Arial" w:cs="Arial"/>
          <w:b/>
          <w:sz w:val="10"/>
          <w:szCs w:val="10"/>
          <w:lang w:val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7"/>
        <w:gridCol w:w="850"/>
        <w:gridCol w:w="7354"/>
        <w:gridCol w:w="10"/>
      </w:tblGrid>
      <w:tr w:rsidR="00373E6F" w:rsidRPr="00557E39" w14:paraId="27FFD869" w14:textId="77777777" w:rsidTr="00192DF3">
        <w:trPr>
          <w:gridAfter w:val="1"/>
          <w:wAfter w:w="10" w:type="dxa"/>
          <w:trHeight w:val="340"/>
        </w:trPr>
        <w:tc>
          <w:tcPr>
            <w:tcW w:w="2127" w:type="dxa"/>
            <w:vAlign w:val="center"/>
          </w:tcPr>
          <w:p w14:paraId="2123EE2C" w14:textId="77777777" w:rsidR="00373E6F" w:rsidRPr="00192DF3" w:rsidRDefault="00373E6F" w:rsidP="006C7026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92DF3">
              <w:rPr>
                <w:rFonts w:ascii="Arial" w:hAnsi="Arial" w:cs="Arial"/>
                <w:b/>
                <w:sz w:val="22"/>
                <w:szCs w:val="20"/>
              </w:rPr>
              <w:t>Drużyny sportowe</w:t>
            </w:r>
          </w:p>
        </w:tc>
        <w:tc>
          <w:tcPr>
            <w:tcW w:w="850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50"/>
            </w:tblGrid>
            <w:tr w:rsidR="00192DF3" w:rsidRPr="00557E39" w14:paraId="6FF19236" w14:textId="77777777" w:rsidTr="00CD6137">
              <w:trPr>
                <w:trHeight w:val="313"/>
              </w:trPr>
              <w:tc>
                <w:tcPr>
                  <w:tcW w:w="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74DA8F" w14:textId="68A71514" w:rsidR="00192DF3" w:rsidRPr="00557E39" w:rsidRDefault="00A72747" w:rsidP="00192DF3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218321F9" w14:textId="77777777" w:rsidR="00373E6F" w:rsidRPr="00557E39" w:rsidRDefault="00373E6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7354" w:type="dxa"/>
            <w:vAlign w:val="center"/>
          </w:tcPr>
          <w:p w14:paraId="3EBB06C7" w14:textId="77777777" w:rsidR="00373E6F" w:rsidRPr="00557E39" w:rsidRDefault="00373E6F" w:rsidP="003A2D33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57E39">
              <w:rPr>
                <w:rFonts w:ascii="Arial" w:hAnsi="Arial" w:cs="Arial"/>
                <w:sz w:val="20"/>
                <w:szCs w:val="20"/>
                <w:lang w:val="pl-PL"/>
              </w:rPr>
              <w:t>jakie (proszę wymienić)</w:t>
            </w:r>
            <w:r w:rsidR="00192DF3">
              <w:rPr>
                <w:rFonts w:ascii="Arial" w:hAnsi="Arial" w:cs="Arial"/>
                <w:sz w:val="20"/>
                <w:szCs w:val="20"/>
                <w:lang w:val="pl-PL"/>
              </w:rPr>
              <w:t>:</w:t>
            </w:r>
          </w:p>
        </w:tc>
      </w:tr>
      <w:tr w:rsidR="00373E6F" w:rsidRPr="002A3DD7" w14:paraId="22CC6816" w14:textId="77777777" w:rsidTr="00192DF3">
        <w:trPr>
          <w:trHeight w:val="340"/>
        </w:trPr>
        <w:tc>
          <w:tcPr>
            <w:tcW w:w="10341" w:type="dxa"/>
            <w:gridSpan w:val="4"/>
            <w:tcBorders>
              <w:bottom w:val="dotted" w:sz="8" w:space="0" w:color="auto"/>
            </w:tcBorders>
          </w:tcPr>
          <w:p w14:paraId="1D1DFF00" w14:textId="77777777" w:rsidR="00373E6F" w:rsidRPr="002A3DD7" w:rsidRDefault="00373E6F" w:rsidP="00192DF3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6C1D99A" w14:textId="77777777" w:rsidR="00373E6F" w:rsidRPr="0066668E" w:rsidRDefault="00373E6F" w:rsidP="00A473D3">
      <w:pPr>
        <w:tabs>
          <w:tab w:val="left" w:pos="360"/>
        </w:tabs>
        <w:rPr>
          <w:rFonts w:ascii="Arial" w:hAnsi="Arial" w:cs="Arial"/>
          <w:b/>
          <w:sz w:val="16"/>
          <w:szCs w:val="16"/>
          <w:lang w:val="pl-PL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192DF3" w:rsidRPr="002A3DD7" w14:paraId="2D55DBA2" w14:textId="77777777" w:rsidTr="00CD6137">
        <w:tc>
          <w:tcPr>
            <w:tcW w:w="10528" w:type="dxa"/>
            <w:vAlign w:val="bottom"/>
          </w:tcPr>
          <w:p w14:paraId="25C5B8F8" w14:textId="77777777" w:rsidR="00192DF3" w:rsidRPr="002A3DD7" w:rsidRDefault="00192DF3" w:rsidP="00192DF3">
            <w:pPr>
              <w:spacing w:before="120" w:line="360" w:lineRule="auto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sz w:val="28"/>
                <w:szCs w:val="28"/>
                <w:lang w:val="pl-PL"/>
              </w:rPr>
              <w:lastRenderedPageBreak/>
              <w:t>X. INNE</w:t>
            </w:r>
          </w:p>
        </w:tc>
      </w:tr>
    </w:tbl>
    <w:p w14:paraId="51D7B203" w14:textId="77777777" w:rsidR="00192DF3" w:rsidRDefault="00BE5188" w:rsidP="00BE5188">
      <w:pPr>
        <w:tabs>
          <w:tab w:val="left" w:pos="360"/>
        </w:tabs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 w:rsidRPr="00BE5188">
        <w:rPr>
          <w:rFonts w:ascii="Arial" w:hAnsi="Arial" w:cs="Arial"/>
          <w:b/>
          <w:sz w:val="22"/>
          <w:szCs w:val="20"/>
          <w:lang w:val="pl-PL"/>
        </w:rPr>
        <w:t>Miesięczna prenumerata czasopism tematycznych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5"/>
        <w:gridCol w:w="827"/>
        <w:gridCol w:w="2740"/>
        <w:gridCol w:w="827"/>
        <w:gridCol w:w="1717"/>
        <w:gridCol w:w="827"/>
      </w:tblGrid>
      <w:tr w:rsidR="00157612" w14:paraId="70F35772" w14:textId="77777777" w:rsidTr="005302B0">
        <w:trPr>
          <w:jc w:val="center"/>
        </w:trPr>
        <w:tc>
          <w:tcPr>
            <w:tcW w:w="0" w:type="auto"/>
            <w:vAlign w:val="center"/>
          </w:tcPr>
          <w:p w14:paraId="5AD506F6" w14:textId="77777777" w:rsidR="00BE5188" w:rsidRDefault="00157612" w:rsidP="00CD613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2A3DD7">
              <w:rPr>
                <w:rFonts w:ascii="Arial" w:eastAsia="Arial" w:hAnsi="Arial" w:cs="Arial"/>
                <w:sz w:val="20"/>
                <w:szCs w:val="20"/>
                <w:lang w:val="pl-PL"/>
              </w:rPr>
              <w:t>„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Strażak” (egz.)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BE5188" w:rsidRPr="002A3DD7" w14:paraId="71C6A857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78FE75" w14:textId="6CE08112" w:rsidR="00BE5188" w:rsidRPr="002A3DD7" w:rsidRDefault="00A72747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6D3509A3" w14:textId="77777777" w:rsidR="00BE5188" w:rsidRDefault="00BE5188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26BFB21F" w14:textId="77777777" w:rsidR="00BE5188" w:rsidRDefault="00157612" w:rsidP="00CD613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2A3DD7">
              <w:rPr>
                <w:rFonts w:ascii="Arial" w:eastAsia="Arial" w:hAnsi="Arial" w:cs="Arial"/>
                <w:sz w:val="20"/>
                <w:szCs w:val="20"/>
                <w:lang w:val="pl-PL"/>
              </w:rPr>
              <w:t>„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Przegląd Pożarniczy” (egz.)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BE5188" w:rsidRPr="002A3DD7" w14:paraId="44CEDA32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210523" w14:textId="7BC48EEA" w:rsidR="00BE5188" w:rsidRPr="002A3DD7" w:rsidRDefault="00A72747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4E9578C5" w14:textId="77777777" w:rsidR="00BE5188" w:rsidRDefault="00BE5188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5746F7C7" w14:textId="77777777" w:rsidR="00BE5188" w:rsidRPr="007E1978" w:rsidRDefault="00157612" w:rsidP="00CD613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Inne czasopisma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BE5188" w:rsidRPr="002A3DD7" w14:paraId="072CA6FD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9C81CE" w14:textId="3EAB9F1E" w:rsidR="00BE5188" w:rsidRPr="002A3DD7" w:rsidRDefault="00A72747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570EE1A5" w14:textId="77777777" w:rsidR="00BE5188" w:rsidRDefault="00BE5188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14:paraId="426EAED1" w14:textId="77777777" w:rsidR="00BE5188" w:rsidRPr="00157612" w:rsidRDefault="00BE5188" w:rsidP="00157612">
      <w:pPr>
        <w:tabs>
          <w:tab w:val="left" w:pos="360"/>
        </w:tabs>
        <w:jc w:val="center"/>
        <w:rPr>
          <w:rFonts w:ascii="Arial" w:hAnsi="Arial" w:cs="Arial"/>
          <w:b/>
          <w:sz w:val="16"/>
          <w:szCs w:val="18"/>
          <w:lang w:val="pl-P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52"/>
        <w:gridCol w:w="1084"/>
        <w:gridCol w:w="964"/>
        <w:gridCol w:w="739"/>
        <w:gridCol w:w="964"/>
        <w:gridCol w:w="1028"/>
        <w:gridCol w:w="964"/>
      </w:tblGrid>
      <w:tr w:rsidR="005302B0" w:rsidRPr="002A3DD7" w14:paraId="130F5368" w14:textId="77777777" w:rsidTr="005302B0">
        <w:trPr>
          <w:trHeight w:val="340"/>
          <w:jc w:val="center"/>
        </w:trPr>
        <w:tc>
          <w:tcPr>
            <w:tcW w:w="0" w:type="auto"/>
            <w:vAlign w:val="center"/>
          </w:tcPr>
          <w:p w14:paraId="2B357240" w14:textId="77777777" w:rsidR="00373E6F" w:rsidRPr="005302B0" w:rsidRDefault="005302B0" w:rsidP="005302B0">
            <w:pPr>
              <w:tabs>
                <w:tab w:val="left" w:pos="360"/>
              </w:tabs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sz w:val="22"/>
                <w:szCs w:val="20"/>
                <w:lang w:val="pl-PL"/>
              </w:rPr>
              <w:t>D</w:t>
            </w:r>
            <w:r w:rsidR="00157612" w:rsidRPr="005302B0">
              <w:rPr>
                <w:rFonts w:ascii="Arial" w:hAnsi="Arial" w:cs="Arial"/>
                <w:b/>
                <w:sz w:val="22"/>
                <w:szCs w:val="20"/>
                <w:lang w:val="pl-PL"/>
              </w:rPr>
              <w:t>ostę</w:t>
            </w:r>
            <w:r>
              <w:rPr>
                <w:rFonts w:ascii="Arial" w:hAnsi="Arial" w:cs="Arial"/>
                <w:b/>
                <w:sz w:val="22"/>
                <w:szCs w:val="20"/>
                <w:lang w:val="pl-PL"/>
              </w:rPr>
              <w:t>p do Internetu w OSP</w:t>
            </w:r>
          </w:p>
        </w:tc>
        <w:tc>
          <w:tcPr>
            <w:tcW w:w="0" w:type="auto"/>
            <w:vAlign w:val="center"/>
          </w:tcPr>
          <w:p w14:paraId="3C6CD16C" w14:textId="77777777" w:rsidR="00373E6F" w:rsidRPr="002A3DD7" w:rsidRDefault="00373E6F" w:rsidP="005302B0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Tak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373E6F" w:rsidRPr="002A3DD7" w14:paraId="7CBA3109" w14:textId="77777777" w:rsidTr="005302B0">
              <w:trPr>
                <w:trHeight w:val="313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AB03B6" w14:textId="59042254" w:rsidR="00373E6F" w:rsidRPr="002A3DD7" w:rsidRDefault="00A7274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X</w:t>
                  </w:r>
                </w:p>
              </w:tc>
            </w:tr>
          </w:tbl>
          <w:p w14:paraId="0DF810E5" w14:textId="77777777" w:rsidR="00373E6F" w:rsidRPr="002A3DD7" w:rsidRDefault="00373E6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00ACE6F4" w14:textId="77777777" w:rsidR="00373E6F" w:rsidRPr="002A3DD7" w:rsidRDefault="00373E6F" w:rsidP="005302B0">
            <w:pPr>
              <w:tabs>
                <w:tab w:val="left" w:pos="900"/>
              </w:tabs>
              <w:spacing w:before="60" w:after="6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Nie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9"/>
            </w:tblGrid>
            <w:tr w:rsidR="00373E6F" w:rsidRPr="002A3DD7" w14:paraId="143BB376" w14:textId="77777777" w:rsidTr="005302B0">
              <w:trPr>
                <w:trHeight w:val="313"/>
              </w:trPr>
              <w:tc>
                <w:tcPr>
                  <w:tcW w:w="3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24D63E" w14:textId="77777777" w:rsidR="00373E6F" w:rsidRPr="002A3DD7" w:rsidRDefault="00373E6F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516077E9" w14:textId="77777777" w:rsidR="00373E6F" w:rsidRPr="002A3DD7" w:rsidRDefault="00373E6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7CE50F7F" w14:textId="77777777" w:rsidR="00373E6F" w:rsidRPr="002A3DD7" w:rsidRDefault="00373E6F" w:rsidP="000B3FCB">
            <w:pPr>
              <w:tabs>
                <w:tab w:val="left" w:pos="900"/>
              </w:tabs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A907617" w14:textId="77777777" w:rsidR="00373E6F" w:rsidRPr="002A3DD7" w:rsidRDefault="00373E6F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302B0" w:rsidRPr="002A3DD7" w14:paraId="2DEDE4E3" w14:textId="77777777" w:rsidTr="005302B0">
        <w:trPr>
          <w:trHeight w:val="340"/>
          <w:jc w:val="center"/>
        </w:trPr>
        <w:tc>
          <w:tcPr>
            <w:tcW w:w="0" w:type="auto"/>
            <w:vAlign w:val="center"/>
          </w:tcPr>
          <w:p w14:paraId="4DFF8AC8" w14:textId="77777777" w:rsidR="005302B0" w:rsidRPr="005302B0" w:rsidRDefault="005302B0" w:rsidP="005302B0">
            <w:pPr>
              <w:tabs>
                <w:tab w:val="left" w:pos="360"/>
              </w:tabs>
              <w:snapToGrid w:val="0"/>
              <w:spacing w:before="120" w:after="120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5302B0">
              <w:rPr>
                <w:rFonts w:ascii="Arial" w:hAnsi="Arial" w:cs="Arial"/>
                <w:b/>
                <w:sz w:val="22"/>
                <w:szCs w:val="20"/>
                <w:lang w:val="pl-PL"/>
              </w:rPr>
              <w:t>Sprzęt biurowy w OSP</w:t>
            </w:r>
          </w:p>
        </w:tc>
        <w:tc>
          <w:tcPr>
            <w:tcW w:w="0" w:type="auto"/>
            <w:vAlign w:val="center"/>
          </w:tcPr>
          <w:p w14:paraId="5F7BF7DE" w14:textId="77777777" w:rsidR="005302B0" w:rsidRPr="002A3DD7" w:rsidRDefault="005302B0" w:rsidP="005302B0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Komputer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38"/>
            </w:tblGrid>
            <w:tr w:rsidR="005302B0" w:rsidRPr="00557E39" w14:paraId="19CAE4AC" w14:textId="77777777" w:rsidTr="005302B0">
              <w:trPr>
                <w:trHeight w:val="313"/>
              </w:trPr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E0D7FD" w14:textId="4CDB0DCE" w:rsidR="005302B0" w:rsidRPr="00557E39" w:rsidRDefault="0012082F" w:rsidP="005302B0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</w:t>
                  </w:r>
                </w:p>
              </w:tc>
            </w:tr>
          </w:tbl>
          <w:p w14:paraId="17B35335" w14:textId="77777777" w:rsidR="005302B0" w:rsidRPr="002A3DD7" w:rsidRDefault="005302B0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558BDEFC" w14:textId="77777777" w:rsidR="005302B0" w:rsidRPr="002A3DD7" w:rsidRDefault="005302B0" w:rsidP="005302B0">
            <w:pPr>
              <w:tabs>
                <w:tab w:val="left" w:pos="90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Ksero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38"/>
            </w:tblGrid>
            <w:tr w:rsidR="005302B0" w:rsidRPr="00557E39" w14:paraId="1235DF9A" w14:textId="77777777" w:rsidTr="005302B0">
              <w:trPr>
                <w:trHeight w:val="313"/>
              </w:trPr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F6555E" w14:textId="0AAD7739" w:rsidR="005302B0" w:rsidRPr="00557E39" w:rsidRDefault="0012082F" w:rsidP="005302B0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37CFD284" w14:textId="77777777" w:rsidR="005302B0" w:rsidRPr="002A3DD7" w:rsidRDefault="005302B0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3ACBD4F1" w14:textId="77777777" w:rsidR="005302B0" w:rsidRDefault="005302B0" w:rsidP="005302B0">
            <w:pPr>
              <w:tabs>
                <w:tab w:val="left" w:pos="90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Drukarka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38"/>
            </w:tblGrid>
            <w:tr w:rsidR="005302B0" w:rsidRPr="00557E39" w14:paraId="0E96659D" w14:textId="77777777" w:rsidTr="005302B0">
              <w:trPr>
                <w:trHeight w:val="313"/>
              </w:trPr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B4E3DD" w14:textId="3BC381F3" w:rsidR="005302B0" w:rsidRPr="00557E39" w:rsidRDefault="0012082F" w:rsidP="005302B0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3AC4E0B9" w14:textId="77777777" w:rsidR="005302B0" w:rsidRPr="00557E39" w:rsidRDefault="005302B0" w:rsidP="005302B0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A729D7A" w14:textId="77777777" w:rsidR="00073A0F" w:rsidRPr="001F0046" w:rsidRDefault="00073A0F" w:rsidP="001F0046">
      <w:pPr>
        <w:tabs>
          <w:tab w:val="left" w:pos="360"/>
        </w:tabs>
        <w:spacing w:before="120" w:after="60"/>
        <w:jc w:val="both"/>
        <w:rPr>
          <w:rFonts w:ascii="Arial" w:hAnsi="Arial" w:cs="Arial"/>
          <w:b/>
          <w:sz w:val="16"/>
          <w:szCs w:val="16"/>
          <w:lang w:val="pl-PL"/>
        </w:rPr>
      </w:pPr>
    </w:p>
    <w:p w14:paraId="3A100FF6" w14:textId="77777777" w:rsidR="0020482E" w:rsidRPr="00073A0F" w:rsidRDefault="00B82C5E" w:rsidP="0020482E">
      <w:pPr>
        <w:tabs>
          <w:tab w:val="left" w:pos="360"/>
        </w:tabs>
        <w:spacing w:before="120" w:after="60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073A0F">
        <w:rPr>
          <w:rFonts w:ascii="Arial" w:hAnsi="Arial" w:cs="Arial"/>
          <w:b/>
          <w:sz w:val="22"/>
          <w:szCs w:val="22"/>
          <w:lang w:val="pl-PL"/>
        </w:rPr>
        <w:t>W</w:t>
      </w:r>
      <w:r w:rsidR="0020482E" w:rsidRPr="00073A0F">
        <w:rPr>
          <w:rFonts w:ascii="Arial" w:hAnsi="Arial" w:cs="Arial"/>
          <w:b/>
          <w:sz w:val="22"/>
          <w:szCs w:val="22"/>
          <w:lang w:val="pl-PL"/>
        </w:rPr>
        <w:t xml:space="preserve">artość </w:t>
      </w:r>
      <w:r w:rsidRPr="00073A0F">
        <w:rPr>
          <w:rFonts w:ascii="Arial" w:hAnsi="Arial" w:cs="Arial"/>
          <w:b/>
          <w:sz w:val="22"/>
          <w:szCs w:val="22"/>
          <w:lang w:val="pl-PL"/>
        </w:rPr>
        <w:t xml:space="preserve">samochodów, </w:t>
      </w:r>
      <w:r w:rsidR="0020482E" w:rsidRPr="00073A0F">
        <w:rPr>
          <w:rFonts w:ascii="Arial" w:hAnsi="Arial" w:cs="Arial"/>
          <w:b/>
          <w:sz w:val="22"/>
          <w:szCs w:val="22"/>
          <w:lang w:val="pl-PL"/>
        </w:rPr>
        <w:t>sprzętu i wyposażenia</w:t>
      </w:r>
      <w:r w:rsidR="001F0046" w:rsidRPr="00073A0F">
        <w:rPr>
          <w:rFonts w:ascii="Arial" w:hAnsi="Arial" w:cs="Arial"/>
          <w:b/>
          <w:sz w:val="22"/>
          <w:szCs w:val="22"/>
          <w:lang w:val="pl-PL"/>
        </w:rPr>
        <w:t xml:space="preserve"> itp.</w:t>
      </w:r>
      <w:r w:rsidRPr="00073A0F">
        <w:rPr>
          <w:rFonts w:ascii="Arial" w:hAnsi="Arial" w:cs="Arial"/>
          <w:b/>
          <w:sz w:val="22"/>
          <w:szCs w:val="22"/>
          <w:lang w:val="pl-PL"/>
        </w:rPr>
        <w:t>,</w:t>
      </w:r>
      <w:r w:rsidR="0020482E" w:rsidRPr="00073A0F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073A0F">
        <w:rPr>
          <w:rFonts w:ascii="Arial" w:hAnsi="Arial" w:cs="Arial"/>
          <w:b/>
          <w:sz w:val="22"/>
          <w:szCs w:val="22"/>
          <w:lang w:val="pl-PL"/>
        </w:rPr>
        <w:t>wysokość środków finansowych, dotacji, dofinansowań</w:t>
      </w:r>
      <w:r w:rsidR="001F0046" w:rsidRPr="00073A0F">
        <w:rPr>
          <w:rFonts w:ascii="Arial" w:hAnsi="Arial" w:cs="Arial"/>
          <w:b/>
          <w:sz w:val="22"/>
          <w:szCs w:val="22"/>
          <w:lang w:val="pl-PL"/>
        </w:rPr>
        <w:t xml:space="preserve"> itp.</w:t>
      </w:r>
      <w:r w:rsidRPr="00073A0F">
        <w:rPr>
          <w:rFonts w:ascii="Arial" w:hAnsi="Arial" w:cs="Arial"/>
          <w:b/>
          <w:sz w:val="22"/>
          <w:szCs w:val="22"/>
          <w:lang w:val="pl-PL"/>
        </w:rPr>
        <w:t xml:space="preserve"> pozyskanych</w:t>
      </w:r>
      <w:r w:rsidR="000B3FCB" w:rsidRPr="00073A0F">
        <w:rPr>
          <w:rFonts w:ascii="Arial" w:hAnsi="Arial" w:cs="Arial"/>
          <w:b/>
          <w:sz w:val="22"/>
          <w:szCs w:val="22"/>
          <w:lang w:val="pl-PL"/>
        </w:rPr>
        <w:t xml:space="preserve"> w roku sprawozdawczym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609"/>
        <w:gridCol w:w="3610"/>
      </w:tblGrid>
      <w:tr w:rsidR="004A658D" w:rsidRPr="004A658D" w14:paraId="13E606DF" w14:textId="77777777" w:rsidTr="000A7382">
        <w:trPr>
          <w:jc w:val="center"/>
        </w:trPr>
        <w:tc>
          <w:tcPr>
            <w:tcW w:w="0" w:type="auto"/>
            <w:vAlign w:val="center"/>
          </w:tcPr>
          <w:p w14:paraId="15412484" w14:textId="77777777" w:rsidR="004A658D" w:rsidRPr="004A658D" w:rsidRDefault="003A538C" w:rsidP="00386866">
            <w:pPr>
              <w:spacing w:before="120" w:after="12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Nazwa instytucji, funduszy itp.</w:t>
            </w:r>
          </w:p>
        </w:tc>
        <w:tc>
          <w:tcPr>
            <w:tcW w:w="3609" w:type="dxa"/>
            <w:vAlign w:val="center"/>
          </w:tcPr>
          <w:p w14:paraId="7F228EC0" w14:textId="77777777" w:rsidR="004A658D" w:rsidRPr="00CD01AD" w:rsidRDefault="004A658D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b/>
                <w:sz w:val="20"/>
                <w:szCs w:val="20"/>
                <w:vertAlign w:val="superscript"/>
                <w:lang w:val="pl-PL"/>
              </w:rPr>
            </w:pPr>
            <w:r w:rsidRPr="004A658D">
              <w:rPr>
                <w:rFonts w:ascii="Arial" w:hAnsi="Arial" w:cs="Arial"/>
                <w:b/>
                <w:sz w:val="20"/>
                <w:szCs w:val="20"/>
                <w:lang w:val="pl-PL"/>
              </w:rPr>
              <w:t>Na działalność bieżącą</w:t>
            </w:r>
            <w:r w:rsidR="00111399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(w zł)</w:t>
            </w:r>
            <w:r w:rsidR="003A79BC">
              <w:rPr>
                <w:rFonts w:ascii="Arial" w:hAnsi="Arial" w:cs="Arial"/>
                <w:b/>
                <w:sz w:val="20"/>
                <w:szCs w:val="20"/>
                <w:vertAlign w:val="superscript"/>
                <w:lang w:val="pl-PL"/>
              </w:rPr>
              <w:t>5</w:t>
            </w:r>
          </w:p>
        </w:tc>
        <w:tc>
          <w:tcPr>
            <w:tcW w:w="3610" w:type="dxa"/>
            <w:vAlign w:val="center"/>
          </w:tcPr>
          <w:p w14:paraId="6BCB61CB" w14:textId="77777777" w:rsidR="004A658D" w:rsidRPr="000A7382" w:rsidRDefault="004A658D" w:rsidP="00644B5D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0A7382">
              <w:rPr>
                <w:rFonts w:ascii="Arial" w:hAnsi="Arial" w:cs="Arial"/>
                <w:b/>
                <w:sz w:val="20"/>
                <w:szCs w:val="20"/>
                <w:lang w:val="pl-PL"/>
              </w:rPr>
              <w:t>Na wydatki inwestycyjne</w:t>
            </w:r>
            <w:r w:rsidR="00111399" w:rsidRPr="000A7382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(w zł)</w:t>
            </w:r>
            <w:r w:rsidR="003A79BC" w:rsidRPr="000A7382">
              <w:rPr>
                <w:rFonts w:ascii="Arial" w:hAnsi="Arial" w:cs="Arial"/>
                <w:b/>
                <w:sz w:val="20"/>
                <w:szCs w:val="20"/>
                <w:vertAlign w:val="superscript"/>
                <w:lang w:val="pl-PL"/>
              </w:rPr>
              <w:t>5</w:t>
            </w:r>
          </w:p>
          <w:p w14:paraId="7473A74C" w14:textId="77777777" w:rsidR="000A7382" w:rsidRPr="003A538C" w:rsidRDefault="000A7382" w:rsidP="00644B5D">
            <w:pPr>
              <w:rPr>
                <w:rFonts w:ascii="Arial" w:hAnsi="Arial" w:cs="Arial"/>
                <w:b/>
                <w:sz w:val="16"/>
                <w:szCs w:val="16"/>
                <w:vertAlign w:val="superscript"/>
                <w:lang w:val="pl-PL"/>
              </w:rPr>
            </w:pPr>
            <w:r w:rsidRPr="003A538C">
              <w:rPr>
                <w:rFonts w:ascii="Arial" w:hAnsi="Arial" w:cs="Arial"/>
                <w:b/>
                <w:sz w:val="16"/>
                <w:szCs w:val="16"/>
                <w:lang w:val="pl-PL"/>
              </w:rPr>
              <w:t>w tym samochody ciężkie, średnie i lekkie</w:t>
            </w:r>
          </w:p>
        </w:tc>
      </w:tr>
      <w:tr w:rsidR="00B81035" w14:paraId="0E0125E4" w14:textId="77777777" w:rsidTr="000A7382">
        <w:trPr>
          <w:jc w:val="center"/>
        </w:trPr>
        <w:tc>
          <w:tcPr>
            <w:tcW w:w="0" w:type="auto"/>
            <w:vAlign w:val="center"/>
          </w:tcPr>
          <w:p w14:paraId="7AA26104" w14:textId="77777777" w:rsidR="00B81035" w:rsidRPr="00594BEA" w:rsidRDefault="004A658D" w:rsidP="00386866">
            <w:pPr>
              <w:spacing w:before="120" w:after="120"/>
              <w:jc w:val="right"/>
              <w:rPr>
                <w:rFonts w:ascii="Arial" w:hAnsi="Arial" w:cs="Arial"/>
                <w:sz w:val="22"/>
                <w:szCs w:val="20"/>
                <w:lang w:val="pl-PL"/>
              </w:rPr>
            </w:pPr>
            <w:r w:rsidRPr="00594BE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Urząd gminy</w:t>
            </w:r>
          </w:p>
        </w:tc>
        <w:tc>
          <w:tcPr>
            <w:tcW w:w="3609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B81035" w:rsidRPr="00557E39" w14:paraId="7B5B3A0F" w14:textId="77777777" w:rsidTr="00A326A8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70C5A6" w14:textId="6CAD1DF8" w:rsidR="00B81035" w:rsidRPr="00557E39" w:rsidRDefault="00FC1D8E" w:rsidP="00A326A8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</w:t>
                  </w:r>
                  <w:r w:rsidR="0011615C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52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00</w:t>
                  </w:r>
                </w:p>
              </w:tc>
            </w:tr>
          </w:tbl>
          <w:p w14:paraId="75CF3999" w14:textId="77777777" w:rsidR="00B81035" w:rsidRDefault="00B81035" w:rsidP="0038686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3610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14:paraId="4D37ECE8" w14:textId="77777777" w:rsidTr="00840DF2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E18F01" w14:textId="530BC98C" w:rsidR="002B2199" w:rsidRPr="00557E39" w:rsidRDefault="00EE6005" w:rsidP="002B2199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75886E6C" w14:textId="77777777" w:rsidR="00B81035" w:rsidRDefault="00B81035" w:rsidP="0038686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  <w:tr w:rsidR="00F94D8B" w14:paraId="2586DF93" w14:textId="77777777" w:rsidTr="000A7382">
        <w:trPr>
          <w:jc w:val="center"/>
        </w:trPr>
        <w:tc>
          <w:tcPr>
            <w:tcW w:w="0" w:type="auto"/>
            <w:vAlign w:val="center"/>
          </w:tcPr>
          <w:p w14:paraId="5D174AA8" w14:textId="77777777" w:rsidR="00F94D8B" w:rsidRPr="006B424A" w:rsidRDefault="00F94D8B" w:rsidP="004A658D">
            <w:pPr>
              <w:spacing w:before="120" w:after="12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Starostwo p</w:t>
            </w:r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owiat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owe</w:t>
            </w:r>
          </w:p>
        </w:tc>
        <w:tc>
          <w:tcPr>
            <w:tcW w:w="3609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F94D8B" w:rsidRPr="00557E39" w14:paraId="1ED2C1E6" w14:textId="77777777" w:rsidTr="00386866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97FD06" w14:textId="0BA39F42" w:rsidR="00F94D8B" w:rsidRPr="00557E39" w:rsidRDefault="00A72747" w:rsidP="00A326A8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16654B8E" w14:textId="77777777"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610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F94D8B" w:rsidRPr="00557E39" w14:paraId="566D7404" w14:textId="77777777" w:rsidTr="00386866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104680" w14:textId="1F21689E" w:rsidR="00F94D8B" w:rsidRPr="00557E39" w:rsidRDefault="00A72747" w:rsidP="00A326A8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40089D49" w14:textId="77777777"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4D8B" w14:paraId="5A940C38" w14:textId="77777777" w:rsidTr="000A7382">
        <w:trPr>
          <w:jc w:val="center"/>
        </w:trPr>
        <w:tc>
          <w:tcPr>
            <w:tcW w:w="0" w:type="auto"/>
            <w:vAlign w:val="center"/>
          </w:tcPr>
          <w:p w14:paraId="423BCD04" w14:textId="77777777" w:rsidR="002971FC" w:rsidRPr="006B424A" w:rsidRDefault="002971FC" w:rsidP="00116D90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Urząd Marszałkowski</w:t>
            </w:r>
          </w:p>
        </w:tc>
        <w:tc>
          <w:tcPr>
            <w:tcW w:w="3609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14:paraId="055A4D74" w14:textId="77777777" w:rsidTr="00840DF2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34D84A" w14:textId="5FB72D5E" w:rsidR="002B2199" w:rsidRPr="00557E39" w:rsidRDefault="00A72747" w:rsidP="002B2199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745A01F3" w14:textId="77777777"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610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14:paraId="5EBAC57B" w14:textId="77777777" w:rsidTr="00840DF2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09CAED" w14:textId="1154634A" w:rsidR="002B2199" w:rsidRPr="00557E39" w:rsidRDefault="00A72747" w:rsidP="002B2199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3E36E24A" w14:textId="77777777"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4D8B" w14:paraId="25CBA902" w14:textId="77777777" w:rsidTr="000A7382">
        <w:trPr>
          <w:jc w:val="center"/>
        </w:trPr>
        <w:tc>
          <w:tcPr>
            <w:tcW w:w="0" w:type="auto"/>
            <w:vAlign w:val="center"/>
          </w:tcPr>
          <w:p w14:paraId="7CA5AA4A" w14:textId="77777777" w:rsidR="00F94D8B" w:rsidRDefault="00F94D8B" w:rsidP="00116D90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Urząd Wojewódzki</w:t>
            </w:r>
          </w:p>
        </w:tc>
        <w:tc>
          <w:tcPr>
            <w:tcW w:w="3609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14:paraId="07E33D59" w14:textId="77777777" w:rsidTr="00840DF2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82D2F0" w14:textId="6D71D630" w:rsidR="002B2199" w:rsidRPr="00557E39" w:rsidRDefault="00A72747" w:rsidP="002B2199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33B5320F" w14:textId="77777777"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610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14:paraId="5A4D217E" w14:textId="77777777" w:rsidTr="00840DF2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4E422A" w14:textId="4332D424" w:rsidR="002B2199" w:rsidRPr="00557E39" w:rsidRDefault="00A72747" w:rsidP="002B2199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5C0ACF9D" w14:textId="77777777"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4D8B" w14:paraId="645175E5" w14:textId="77777777" w:rsidTr="000A7382">
        <w:trPr>
          <w:jc w:val="center"/>
        </w:trPr>
        <w:tc>
          <w:tcPr>
            <w:tcW w:w="0" w:type="auto"/>
            <w:vAlign w:val="center"/>
          </w:tcPr>
          <w:p w14:paraId="111F6595" w14:textId="77777777" w:rsidR="00F94D8B" w:rsidRPr="006B424A" w:rsidRDefault="00F94D8B" w:rsidP="006C7026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Fundusz Ochrony Środowiska</w:t>
            </w:r>
            <w:r w:rsidR="00D52BA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 Gospodarki Wodnej</w:t>
            </w:r>
          </w:p>
        </w:tc>
        <w:tc>
          <w:tcPr>
            <w:tcW w:w="3609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F94D8B" w:rsidRPr="00557E39" w14:paraId="225E7828" w14:textId="77777777" w:rsidTr="00386866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88ACEA" w14:textId="100147B7" w:rsidR="00F94D8B" w:rsidRPr="00557E39" w:rsidRDefault="00A72747" w:rsidP="00A326A8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1D3466C8" w14:textId="77777777"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610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F94D8B" w:rsidRPr="00557E39" w14:paraId="09A2F876" w14:textId="77777777" w:rsidTr="00386866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57CEBC" w14:textId="1C28FAC5" w:rsidR="00F94D8B" w:rsidRPr="00557E39" w:rsidRDefault="00A72747" w:rsidP="00A326A8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4C228B93" w14:textId="77777777"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4D8B" w14:paraId="26DA0711" w14:textId="77777777" w:rsidTr="000A7382">
        <w:trPr>
          <w:jc w:val="center"/>
        </w:trPr>
        <w:tc>
          <w:tcPr>
            <w:tcW w:w="0" w:type="auto"/>
            <w:vAlign w:val="center"/>
          </w:tcPr>
          <w:p w14:paraId="2424B6D2" w14:textId="77777777" w:rsidR="00F94D8B" w:rsidRPr="006B424A" w:rsidRDefault="00F94D8B" w:rsidP="00116D90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Środki unijne</w:t>
            </w:r>
          </w:p>
        </w:tc>
        <w:tc>
          <w:tcPr>
            <w:tcW w:w="3609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14:paraId="53351769" w14:textId="77777777" w:rsidTr="00840DF2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866DF5" w14:textId="6B290F63" w:rsidR="002B2199" w:rsidRPr="00557E39" w:rsidRDefault="00A72747" w:rsidP="002B2199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36CFF4F5" w14:textId="77777777"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610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14:paraId="709ABAF0" w14:textId="77777777" w:rsidTr="00840DF2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F51E5D" w14:textId="6A1C6AC2" w:rsidR="002B2199" w:rsidRPr="00557E39" w:rsidRDefault="00A72747" w:rsidP="002B2199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7B026B44" w14:textId="77777777"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4D8B" w14:paraId="0A80461D" w14:textId="77777777" w:rsidTr="000A7382">
        <w:trPr>
          <w:jc w:val="center"/>
        </w:trPr>
        <w:tc>
          <w:tcPr>
            <w:tcW w:w="0" w:type="auto"/>
            <w:vAlign w:val="center"/>
          </w:tcPr>
          <w:p w14:paraId="154DD84B" w14:textId="77777777" w:rsidR="00F94D8B" w:rsidRPr="006B424A" w:rsidRDefault="00F94D8B" w:rsidP="00116D90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Związek OSP RP</w:t>
            </w:r>
          </w:p>
        </w:tc>
        <w:tc>
          <w:tcPr>
            <w:tcW w:w="3609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14:paraId="5A2E3D18" w14:textId="77777777" w:rsidTr="00840DF2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6F62CD" w14:textId="692CEAF8" w:rsidR="002B2199" w:rsidRPr="00557E39" w:rsidRDefault="0011615C" w:rsidP="002B2199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5467</w:t>
                  </w:r>
                </w:p>
              </w:tc>
            </w:tr>
          </w:tbl>
          <w:p w14:paraId="3AEAADC4" w14:textId="77777777"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610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14:paraId="5468C695" w14:textId="77777777" w:rsidTr="00840DF2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190F32" w14:textId="5BF63693" w:rsidR="002B2199" w:rsidRPr="00557E39" w:rsidRDefault="00A72747" w:rsidP="002B2199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52971EAA" w14:textId="77777777"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4D8B" w14:paraId="195C47A6" w14:textId="77777777" w:rsidTr="000A7382">
        <w:trPr>
          <w:jc w:val="center"/>
        </w:trPr>
        <w:tc>
          <w:tcPr>
            <w:tcW w:w="0" w:type="auto"/>
            <w:vAlign w:val="center"/>
          </w:tcPr>
          <w:p w14:paraId="760E7EA7" w14:textId="77777777" w:rsidR="00F94D8B" w:rsidRPr="006B424A" w:rsidRDefault="002F6886" w:rsidP="00116D90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z </w:t>
            </w:r>
            <w:r w:rsidR="00116D9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PSP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dla OSP</w:t>
            </w:r>
            <w:r w:rsidR="00111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poza KSRG</w:t>
            </w:r>
          </w:p>
        </w:tc>
        <w:tc>
          <w:tcPr>
            <w:tcW w:w="3609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14:paraId="03913574" w14:textId="77777777" w:rsidTr="00840DF2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1DCEBF" w14:textId="5F389547" w:rsidR="002B2199" w:rsidRPr="00557E39" w:rsidRDefault="00A72747" w:rsidP="002B2199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74BC623A" w14:textId="77777777"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610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14:paraId="042B520F" w14:textId="77777777" w:rsidTr="00840DF2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114906" w14:textId="18C3A7DA" w:rsidR="002B2199" w:rsidRPr="00557E39" w:rsidRDefault="00A72747" w:rsidP="002B2199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0CF7CC10" w14:textId="77777777"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4D8B" w14:paraId="7BA0A46E" w14:textId="77777777" w:rsidTr="000A7382">
        <w:trPr>
          <w:jc w:val="center"/>
        </w:trPr>
        <w:tc>
          <w:tcPr>
            <w:tcW w:w="0" w:type="auto"/>
            <w:vAlign w:val="center"/>
          </w:tcPr>
          <w:p w14:paraId="043569E0" w14:textId="77777777" w:rsidR="00F94D8B" w:rsidRPr="006B424A" w:rsidRDefault="002F6886" w:rsidP="00386866">
            <w:pPr>
              <w:spacing w:before="120" w:after="12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z </w:t>
            </w:r>
            <w:r w:rsidR="00111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PSP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dla OSP</w:t>
            </w:r>
            <w:r w:rsidR="000E0E5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w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ramach</w:t>
            </w:r>
            <w:r w:rsidR="0011139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94D8B"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KSRG</w:t>
            </w:r>
          </w:p>
        </w:tc>
        <w:tc>
          <w:tcPr>
            <w:tcW w:w="3609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F94D8B" w:rsidRPr="00557E39" w14:paraId="6AA2D7B9" w14:textId="77777777" w:rsidTr="00386866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2B5D31" w14:textId="3A33E80D" w:rsidR="00F94D8B" w:rsidRPr="00557E39" w:rsidRDefault="006815B0" w:rsidP="00A326A8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1420</w:t>
                  </w:r>
                  <w:r w:rsidR="00E57C7B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 zł</w:t>
                  </w:r>
                </w:p>
              </w:tc>
            </w:tr>
          </w:tbl>
          <w:p w14:paraId="043AB385" w14:textId="77777777"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610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F94D8B" w:rsidRPr="00557E39" w14:paraId="036E4251" w14:textId="77777777" w:rsidTr="00386866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05AA97" w14:textId="44AD553A" w:rsidR="00F94D8B" w:rsidRPr="00557E39" w:rsidRDefault="00E57C7B" w:rsidP="00A326A8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37F2E0A3" w14:textId="77777777" w:rsidR="00F94D8B" w:rsidRPr="00557E39" w:rsidRDefault="00F94D8B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2B2199" w14:paraId="2747108A" w14:textId="77777777" w:rsidTr="000A7382">
        <w:trPr>
          <w:jc w:val="center"/>
        </w:trPr>
        <w:tc>
          <w:tcPr>
            <w:tcW w:w="0" w:type="auto"/>
            <w:vAlign w:val="center"/>
          </w:tcPr>
          <w:p w14:paraId="5CD0FA48" w14:textId="77777777" w:rsidR="002B2199" w:rsidRPr="006B424A" w:rsidRDefault="002B2199" w:rsidP="00386866">
            <w:pPr>
              <w:spacing w:before="120" w:after="12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Inne</w:t>
            </w:r>
          </w:p>
        </w:tc>
        <w:tc>
          <w:tcPr>
            <w:tcW w:w="3609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14:paraId="27F157A6" w14:textId="77777777" w:rsidTr="00386866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1E92C4" w14:textId="0A355B0C" w:rsidR="002B2199" w:rsidRPr="00557E39" w:rsidRDefault="006815B0" w:rsidP="00A326A8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2380</w:t>
                  </w:r>
                  <w:r w:rsidR="0064148A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 zł</w:t>
                  </w:r>
                </w:p>
              </w:tc>
            </w:tr>
          </w:tbl>
          <w:p w14:paraId="70BC4B1A" w14:textId="77777777" w:rsidR="002B2199" w:rsidRPr="00557E39" w:rsidRDefault="002B2199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610" w:type="dxa"/>
            <w:vAlign w:val="center"/>
          </w:tcPr>
          <w:tbl>
            <w:tblPr>
              <w:tblW w:w="2217" w:type="dxa"/>
              <w:tblLook w:val="0000" w:firstRow="0" w:lastRow="0" w:firstColumn="0" w:lastColumn="0" w:noHBand="0" w:noVBand="0"/>
            </w:tblPr>
            <w:tblGrid>
              <w:gridCol w:w="2217"/>
            </w:tblGrid>
            <w:tr w:rsidR="002B2199" w:rsidRPr="00557E39" w14:paraId="6B4F4A93" w14:textId="77777777" w:rsidTr="00386866">
              <w:trPr>
                <w:trHeight w:val="313"/>
              </w:trPr>
              <w:tc>
                <w:tcPr>
                  <w:tcW w:w="22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9A0F72" w14:textId="22DFA5BB" w:rsidR="002B2199" w:rsidRPr="00557E39" w:rsidRDefault="00A72747" w:rsidP="00A326A8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5BECD227" w14:textId="77777777" w:rsidR="002B2199" w:rsidRPr="00557E39" w:rsidRDefault="002B2199" w:rsidP="00A326A8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C5246F6" w14:textId="77777777" w:rsidR="00FA4590" w:rsidRDefault="00FA4590"/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9"/>
      </w:tblGrid>
      <w:tr w:rsidR="00493ACB" w:rsidRPr="002A3DD7" w14:paraId="64C58F45" w14:textId="77777777" w:rsidTr="00FA4590">
        <w:tc>
          <w:tcPr>
            <w:tcW w:w="10529" w:type="dxa"/>
            <w:vAlign w:val="bottom"/>
          </w:tcPr>
          <w:p w14:paraId="2B793A7D" w14:textId="77777777" w:rsidR="00493ACB" w:rsidRPr="002A3DD7" w:rsidRDefault="00493ACB" w:rsidP="00D52BAE">
            <w:pPr>
              <w:spacing w:before="120" w:line="360" w:lineRule="auto"/>
              <w:jc w:val="center"/>
              <w:rPr>
                <w:rFonts w:ascii="Arial" w:hAnsi="Arial" w:cs="Arial"/>
                <w:sz w:val="28"/>
                <w:szCs w:val="28"/>
                <w:lang w:val="pl-PL"/>
              </w:rPr>
            </w:pPr>
            <w:r>
              <w:rPr>
                <w:rFonts w:ascii="Arial" w:hAnsi="Arial" w:cs="Arial"/>
                <w:sz w:val="28"/>
                <w:szCs w:val="28"/>
                <w:lang w:val="pl-PL"/>
              </w:rPr>
              <w:t xml:space="preserve">XI. </w:t>
            </w:r>
            <w:r w:rsidR="00D52BAE">
              <w:rPr>
                <w:rFonts w:ascii="Arial" w:hAnsi="Arial" w:cs="Arial"/>
                <w:sz w:val="28"/>
                <w:szCs w:val="28"/>
                <w:lang w:val="pl-PL"/>
              </w:rPr>
              <w:t>POTRZEBY</w:t>
            </w:r>
            <w:r w:rsidRPr="00493ACB">
              <w:rPr>
                <w:rFonts w:ascii="Arial" w:hAnsi="Arial" w:cs="Arial"/>
                <w:sz w:val="28"/>
                <w:szCs w:val="28"/>
                <w:lang w:val="pl-PL"/>
              </w:rPr>
              <w:t xml:space="preserve"> OSP NA ROK PRZYSZŁY</w:t>
            </w:r>
          </w:p>
        </w:tc>
      </w:tr>
    </w:tbl>
    <w:p w14:paraId="0A163D4F" w14:textId="77777777" w:rsidR="00373E6F" w:rsidRPr="00493ACB" w:rsidRDefault="00373E6F">
      <w:pPr>
        <w:tabs>
          <w:tab w:val="left" w:pos="360"/>
        </w:tabs>
        <w:rPr>
          <w:rFonts w:ascii="Arial" w:hAnsi="Arial" w:cs="Arial"/>
          <w:b/>
          <w:sz w:val="16"/>
          <w:szCs w:val="16"/>
          <w:lang w:val="pl-PL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195"/>
        <w:gridCol w:w="939"/>
        <w:gridCol w:w="827"/>
        <w:gridCol w:w="2140"/>
        <w:gridCol w:w="827"/>
      </w:tblGrid>
      <w:tr w:rsidR="00493ACB" w:rsidRPr="002A3DD7" w14:paraId="11A0DA3B" w14:textId="77777777" w:rsidTr="00493ACB">
        <w:trPr>
          <w:jc w:val="center"/>
        </w:trPr>
        <w:tc>
          <w:tcPr>
            <w:tcW w:w="0" w:type="auto"/>
            <w:vAlign w:val="center"/>
          </w:tcPr>
          <w:p w14:paraId="123AC11D" w14:textId="77777777" w:rsidR="00493ACB" w:rsidRPr="002A3DD7" w:rsidRDefault="00493ACB" w:rsidP="00CD6137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</w:rPr>
            </w:pPr>
            <w:r w:rsidRPr="00493ACB">
              <w:rPr>
                <w:rFonts w:ascii="Arial" w:hAnsi="Arial" w:cs="Arial"/>
                <w:b/>
                <w:sz w:val="22"/>
                <w:szCs w:val="20"/>
                <w:lang w:val="pl-PL"/>
              </w:rPr>
              <w:t>Strażnica</w:t>
            </w:r>
          </w:p>
        </w:tc>
        <w:tc>
          <w:tcPr>
            <w:tcW w:w="0" w:type="auto"/>
            <w:vAlign w:val="center"/>
          </w:tcPr>
          <w:p w14:paraId="730F3EF6" w14:textId="77777777" w:rsidR="00493ACB" w:rsidRPr="002A3DD7" w:rsidRDefault="00493ACB" w:rsidP="00CD6137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udowa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493ACB" w:rsidRPr="002A3DD7" w14:paraId="3CD72945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EF63DF" w14:textId="77777777" w:rsidR="00493ACB" w:rsidRPr="002A3DD7" w:rsidRDefault="00493ACB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25570BF1" w14:textId="77777777" w:rsidR="00493ACB" w:rsidRPr="002A3DD7" w:rsidRDefault="00493ACB" w:rsidP="00CD613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1771E828" w14:textId="77777777" w:rsidR="00493ACB" w:rsidRPr="002A3DD7" w:rsidRDefault="00493ACB" w:rsidP="00CD6137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odernizacja, remont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493ACB" w:rsidRPr="002A3DD7" w14:paraId="51903E2A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E40493" w14:textId="78E5B186" w:rsidR="00493ACB" w:rsidRPr="002A3DD7" w:rsidRDefault="00A72747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X</w:t>
                  </w:r>
                </w:p>
              </w:tc>
            </w:tr>
          </w:tbl>
          <w:p w14:paraId="25ADA508" w14:textId="77777777" w:rsidR="00493ACB" w:rsidRPr="002A3DD7" w:rsidRDefault="00493ACB" w:rsidP="00CD613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2E0D75B" w14:textId="77777777" w:rsidR="00493ACB" w:rsidRPr="00A432A1" w:rsidRDefault="00D52BAE" w:rsidP="0069064A">
      <w:pPr>
        <w:tabs>
          <w:tab w:val="left" w:pos="360"/>
        </w:tabs>
        <w:spacing w:before="120"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2"/>
          <w:szCs w:val="20"/>
          <w:lang w:val="pl-PL"/>
        </w:rPr>
        <w:t>S</w:t>
      </w:r>
      <w:r w:rsidR="00493ACB">
        <w:rPr>
          <w:rFonts w:ascii="Arial" w:hAnsi="Arial" w:cs="Arial"/>
          <w:b/>
          <w:sz w:val="22"/>
          <w:szCs w:val="20"/>
          <w:lang w:val="pl-PL"/>
        </w:rPr>
        <w:t>amochod</w:t>
      </w:r>
      <w:r w:rsidR="00111399">
        <w:rPr>
          <w:rFonts w:ascii="Arial" w:hAnsi="Arial" w:cs="Arial"/>
          <w:b/>
          <w:sz w:val="22"/>
          <w:szCs w:val="20"/>
          <w:lang w:val="pl-PL"/>
        </w:rPr>
        <w:t>y</w:t>
      </w:r>
      <w:r w:rsidR="00493ACB">
        <w:rPr>
          <w:rFonts w:ascii="Arial" w:hAnsi="Arial" w:cs="Arial"/>
          <w:b/>
          <w:sz w:val="22"/>
          <w:szCs w:val="20"/>
          <w:lang w:val="pl-PL"/>
        </w:rPr>
        <w:t xml:space="preserve"> ratowniczo-gaśnicz</w:t>
      </w:r>
      <w:r>
        <w:rPr>
          <w:rFonts w:ascii="Arial" w:hAnsi="Arial" w:cs="Arial"/>
          <w:b/>
          <w:sz w:val="22"/>
          <w:szCs w:val="20"/>
          <w:lang w:val="pl-PL"/>
        </w:rPr>
        <w:t>e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73"/>
        <w:gridCol w:w="1068"/>
        <w:gridCol w:w="963"/>
        <w:gridCol w:w="963"/>
      </w:tblGrid>
      <w:tr w:rsidR="00493ACB" w:rsidRPr="002A3DD7" w14:paraId="5689168E" w14:textId="77777777" w:rsidTr="00CD6137">
        <w:trPr>
          <w:jc w:val="center"/>
        </w:trPr>
        <w:tc>
          <w:tcPr>
            <w:tcW w:w="0" w:type="auto"/>
          </w:tcPr>
          <w:p w14:paraId="66B2BAAA" w14:textId="77777777" w:rsidR="00493ACB" w:rsidRPr="002A3DD7" w:rsidRDefault="00493ACB" w:rsidP="00CD6137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1AFE837" w14:textId="77777777" w:rsidR="00493ACB" w:rsidRPr="002A3DD7" w:rsidRDefault="00493ACB" w:rsidP="00CD6137">
            <w:pPr>
              <w:tabs>
                <w:tab w:val="left" w:pos="360"/>
              </w:tabs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Lekkie</w:t>
            </w:r>
          </w:p>
        </w:tc>
        <w:tc>
          <w:tcPr>
            <w:tcW w:w="0" w:type="auto"/>
            <w:vAlign w:val="center"/>
          </w:tcPr>
          <w:p w14:paraId="046C8BBB" w14:textId="77777777" w:rsidR="00493ACB" w:rsidRPr="002A3DD7" w:rsidRDefault="00493ACB" w:rsidP="00CD6137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Średnie</w:t>
            </w:r>
          </w:p>
        </w:tc>
        <w:tc>
          <w:tcPr>
            <w:tcW w:w="0" w:type="auto"/>
            <w:vAlign w:val="center"/>
          </w:tcPr>
          <w:p w14:paraId="53394140" w14:textId="77777777" w:rsidR="00493ACB" w:rsidRPr="002A3DD7" w:rsidRDefault="00493ACB" w:rsidP="00CD6137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Ciężkie</w:t>
            </w:r>
          </w:p>
        </w:tc>
      </w:tr>
      <w:tr w:rsidR="00493ACB" w:rsidRPr="002A3DD7" w14:paraId="0CC7BDBD" w14:textId="77777777" w:rsidTr="00CD6137">
        <w:trPr>
          <w:jc w:val="center"/>
        </w:trPr>
        <w:tc>
          <w:tcPr>
            <w:tcW w:w="0" w:type="auto"/>
            <w:vAlign w:val="center"/>
          </w:tcPr>
          <w:p w14:paraId="64332B69" w14:textId="77777777" w:rsidR="00493ACB" w:rsidRPr="002A3DD7" w:rsidRDefault="00D52BAE" w:rsidP="00D52BAE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</w:t>
            </w:r>
            <w:r w:rsidR="00493ACB" w:rsidRPr="00493ACB">
              <w:rPr>
                <w:rFonts w:ascii="Arial" w:hAnsi="Arial" w:cs="Arial"/>
                <w:sz w:val="20"/>
                <w:szCs w:val="20"/>
                <w:lang w:val="pl-PL"/>
              </w:rPr>
              <w:t>owe</w:t>
            </w:r>
          </w:p>
        </w:tc>
        <w:tc>
          <w:tcPr>
            <w:tcW w:w="0" w:type="auto"/>
            <w:vAlign w:val="center"/>
          </w:tcPr>
          <w:tbl>
            <w:tblPr>
              <w:tblW w:w="734" w:type="dxa"/>
              <w:tblInd w:w="108" w:type="dxa"/>
              <w:tblLook w:val="0000" w:firstRow="0" w:lastRow="0" w:firstColumn="0" w:lastColumn="0" w:noHBand="0" w:noVBand="0"/>
            </w:tblPr>
            <w:tblGrid>
              <w:gridCol w:w="734"/>
            </w:tblGrid>
            <w:tr w:rsidR="00493ACB" w14:paraId="3F80E0F6" w14:textId="77777777" w:rsidTr="00CD6137"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155594" w14:textId="1ED86388" w:rsidR="00493ACB" w:rsidRDefault="00A72747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4E43212C" w14:textId="77777777" w:rsidR="00493ACB" w:rsidRPr="002A3DD7" w:rsidRDefault="00493ACB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37"/>
            </w:tblGrid>
            <w:tr w:rsidR="00493ACB" w:rsidRPr="002A3DD7" w14:paraId="74C3E9F1" w14:textId="77777777" w:rsidTr="00CD6137"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5C6CBB" w14:textId="39AB3AC9" w:rsidR="00493ACB" w:rsidRPr="002A3DD7" w:rsidRDefault="00A72747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1AF2C29B" w14:textId="77777777" w:rsidR="00493ACB" w:rsidRPr="002A3DD7" w:rsidRDefault="00493ACB" w:rsidP="00CD6137">
            <w:pPr>
              <w:tabs>
                <w:tab w:val="left" w:pos="90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37"/>
            </w:tblGrid>
            <w:tr w:rsidR="00493ACB" w:rsidRPr="002A3DD7" w14:paraId="70D4E6AA" w14:textId="77777777" w:rsidTr="00CD6137"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208681" w14:textId="50BCF887" w:rsidR="00493ACB" w:rsidRPr="002A3DD7" w:rsidRDefault="00A72747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32A205DD" w14:textId="77777777" w:rsidR="00493ACB" w:rsidRPr="002A3DD7" w:rsidRDefault="00493ACB" w:rsidP="00CD6137">
            <w:pPr>
              <w:tabs>
                <w:tab w:val="left" w:pos="90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493ACB" w:rsidRPr="002A3DD7" w14:paraId="1F7CBCE8" w14:textId="77777777" w:rsidTr="00CD6137">
        <w:trPr>
          <w:jc w:val="center"/>
        </w:trPr>
        <w:tc>
          <w:tcPr>
            <w:tcW w:w="0" w:type="auto"/>
            <w:vAlign w:val="center"/>
          </w:tcPr>
          <w:p w14:paraId="65C6B5F4" w14:textId="77777777" w:rsidR="00493ACB" w:rsidRPr="002A3DD7" w:rsidRDefault="00493ACB" w:rsidP="00CD613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493ACB">
              <w:rPr>
                <w:rFonts w:ascii="Arial" w:hAnsi="Arial" w:cs="Arial"/>
                <w:sz w:val="20"/>
                <w:szCs w:val="20"/>
                <w:lang w:val="pl-PL"/>
              </w:rPr>
              <w:t>Z innych źródeł</w:t>
            </w:r>
          </w:p>
        </w:tc>
        <w:tc>
          <w:tcPr>
            <w:tcW w:w="0" w:type="auto"/>
            <w:vAlign w:val="center"/>
          </w:tcPr>
          <w:tbl>
            <w:tblPr>
              <w:tblW w:w="734" w:type="dxa"/>
              <w:tblInd w:w="108" w:type="dxa"/>
              <w:tblLook w:val="0000" w:firstRow="0" w:lastRow="0" w:firstColumn="0" w:lastColumn="0" w:noHBand="0" w:noVBand="0"/>
            </w:tblPr>
            <w:tblGrid>
              <w:gridCol w:w="734"/>
            </w:tblGrid>
            <w:tr w:rsidR="00493ACB" w14:paraId="7B458A67" w14:textId="77777777" w:rsidTr="00CD6137">
              <w:tc>
                <w:tcPr>
                  <w:tcW w:w="7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3F379F" w14:textId="6E6F2A00" w:rsidR="00493ACB" w:rsidRDefault="00A72747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35DB81BD" w14:textId="77777777" w:rsidR="00493ACB" w:rsidRPr="002A3DD7" w:rsidRDefault="00493ACB" w:rsidP="00CD6137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37"/>
            </w:tblGrid>
            <w:tr w:rsidR="00493ACB" w:rsidRPr="002A3DD7" w14:paraId="281074C4" w14:textId="77777777" w:rsidTr="00CD6137"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0CEDED" w14:textId="78FB035D" w:rsidR="00493ACB" w:rsidRPr="002A3DD7" w:rsidRDefault="00A72747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1A5C4A9D" w14:textId="77777777" w:rsidR="00493ACB" w:rsidRPr="002A3DD7" w:rsidRDefault="00493ACB" w:rsidP="00CD613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37"/>
            </w:tblGrid>
            <w:tr w:rsidR="00493ACB" w:rsidRPr="002A3DD7" w14:paraId="6395F868" w14:textId="77777777" w:rsidTr="00CD6137"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A7207B" w14:textId="77B70555" w:rsidR="00493ACB" w:rsidRPr="002A3DD7" w:rsidRDefault="006815B0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0B6792F0" w14:textId="77777777" w:rsidR="00493ACB" w:rsidRPr="002A3DD7" w:rsidRDefault="00493ACB" w:rsidP="00CD6137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0F67E135" w14:textId="77777777" w:rsidR="00CD6137" w:rsidRPr="000649B3" w:rsidRDefault="00D52BAE" w:rsidP="00CD6137">
      <w:pPr>
        <w:spacing w:before="120" w:after="6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</w:t>
      </w:r>
      <w:r w:rsidR="00CD6137">
        <w:rPr>
          <w:rFonts w:ascii="Arial" w:hAnsi="Arial" w:cs="Arial"/>
          <w:b/>
          <w:sz w:val="22"/>
        </w:rPr>
        <w:t>otopomp</w:t>
      </w:r>
      <w:r>
        <w:rPr>
          <w:rFonts w:ascii="Arial" w:hAnsi="Arial" w:cs="Arial"/>
          <w:b/>
          <w:sz w:val="22"/>
        </w:rPr>
        <w:t>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20"/>
        <w:gridCol w:w="2015"/>
        <w:gridCol w:w="785"/>
        <w:gridCol w:w="1625"/>
        <w:gridCol w:w="839"/>
        <w:gridCol w:w="1570"/>
        <w:gridCol w:w="894"/>
      </w:tblGrid>
      <w:tr w:rsidR="00CD6137" w:rsidRPr="0050633B" w14:paraId="27BF177C" w14:textId="77777777" w:rsidTr="00CD6137">
        <w:tc>
          <w:tcPr>
            <w:tcW w:w="1980" w:type="dxa"/>
            <w:vAlign w:val="center"/>
          </w:tcPr>
          <w:p w14:paraId="1F376853" w14:textId="77777777" w:rsidR="00CD6137" w:rsidRPr="0050633B" w:rsidRDefault="00D52BAE" w:rsidP="00D52BAE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Pożarnicze o wyd. M8/8</w:t>
            </w:r>
          </w:p>
        </w:tc>
        <w:tc>
          <w:tcPr>
            <w:tcW w:w="820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94"/>
            </w:tblGrid>
            <w:tr w:rsidR="00CD6137" w:rsidRPr="002A3DD7" w14:paraId="3530BE14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AA093A" w14:textId="2A093C2C" w:rsidR="00CD6137" w:rsidRPr="002A3DD7" w:rsidRDefault="000D0028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29F8CE19" w14:textId="77777777" w:rsidR="00CD6137" w:rsidRPr="0050633B" w:rsidRDefault="00CD6137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15" w:type="dxa"/>
            <w:vAlign w:val="center"/>
          </w:tcPr>
          <w:p w14:paraId="49075DD6" w14:textId="77777777" w:rsidR="00CD6137" w:rsidRPr="0050633B" w:rsidRDefault="00CD6137" w:rsidP="00D52BAE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 xml:space="preserve">Pożarnicze o wyd. </w:t>
            </w:r>
            <w:r w:rsidR="00D52BAE">
              <w:rPr>
                <w:rFonts w:ascii="Arial" w:hAnsi="Arial" w:cs="Arial"/>
                <w:sz w:val="20"/>
                <w:szCs w:val="20"/>
                <w:lang w:val="pl-PL"/>
              </w:rPr>
              <w:t>M 16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/8</w:t>
            </w:r>
            <w:r w:rsidR="00D52BAE">
              <w:rPr>
                <w:rFonts w:ascii="Arial" w:hAnsi="Arial" w:cs="Arial"/>
                <w:sz w:val="20"/>
                <w:szCs w:val="20"/>
                <w:lang w:val="pl-PL"/>
              </w:rPr>
              <w:t xml:space="preserve"> lub wyższej</w:t>
            </w:r>
          </w:p>
        </w:tc>
        <w:tc>
          <w:tcPr>
            <w:tcW w:w="78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59"/>
            </w:tblGrid>
            <w:tr w:rsidR="00CD6137" w:rsidRPr="002A3DD7" w14:paraId="50EC9119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A7C2E5" w14:textId="3F5630A3" w:rsidR="00CD6137" w:rsidRPr="002A3DD7" w:rsidRDefault="000D0028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1E8757FB" w14:textId="77777777" w:rsidR="00CD6137" w:rsidRPr="0050633B" w:rsidRDefault="00CD6137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25" w:type="dxa"/>
            <w:vAlign w:val="center"/>
          </w:tcPr>
          <w:p w14:paraId="4947013D" w14:textId="77777777" w:rsidR="00CD6137" w:rsidRPr="0050633B" w:rsidRDefault="00CD6137" w:rsidP="00CD6137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Szlamowe</w:t>
            </w:r>
          </w:p>
        </w:tc>
        <w:tc>
          <w:tcPr>
            <w:tcW w:w="839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CD6137" w:rsidRPr="002A3DD7" w14:paraId="69CD7A13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075ED2" w14:textId="6894BE78" w:rsidR="00CD6137" w:rsidRPr="002A3DD7" w:rsidRDefault="000D0028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0AD1184D" w14:textId="77777777" w:rsidR="00CD6137" w:rsidRPr="0050633B" w:rsidRDefault="00CD6137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0" w:type="dxa"/>
            <w:vAlign w:val="center"/>
          </w:tcPr>
          <w:p w14:paraId="129DFCF2" w14:textId="77777777" w:rsidR="00CD6137" w:rsidRPr="0050633B" w:rsidRDefault="00CD6137" w:rsidP="00CD6137">
            <w:pPr>
              <w:tabs>
                <w:tab w:val="left" w:pos="360"/>
              </w:tabs>
              <w:spacing w:before="120" w:after="120"/>
              <w:ind w:left="360"/>
              <w:jc w:val="center"/>
              <w:rPr>
                <w:rFonts w:ascii="Arial" w:hAnsi="Arial" w:cs="Arial"/>
                <w:sz w:val="20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Pływające</w:t>
            </w:r>
          </w:p>
        </w:tc>
        <w:tc>
          <w:tcPr>
            <w:tcW w:w="894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CD6137" w:rsidRPr="002A3DD7" w14:paraId="055E883D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FD8184" w14:textId="2D5BF8F5" w:rsidR="00CD6137" w:rsidRPr="002A3DD7" w:rsidRDefault="000D0028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169D3320" w14:textId="77777777" w:rsidR="00CD6137" w:rsidRPr="0050633B" w:rsidRDefault="00CD6137" w:rsidP="00CD6137">
            <w:pPr>
              <w:tabs>
                <w:tab w:val="left" w:pos="360"/>
              </w:tabs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8F4C71D" w14:textId="77777777" w:rsidR="00373E6F" w:rsidRDefault="00373E6F" w:rsidP="00CD6137">
      <w:pPr>
        <w:tabs>
          <w:tab w:val="left" w:pos="360"/>
        </w:tabs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268"/>
        <w:gridCol w:w="1418"/>
        <w:gridCol w:w="816"/>
        <w:gridCol w:w="1452"/>
        <w:gridCol w:w="851"/>
        <w:gridCol w:w="2841"/>
        <w:gridCol w:w="892"/>
      </w:tblGrid>
      <w:tr w:rsidR="006D7A26" w:rsidRPr="002A3DD7" w14:paraId="313C6295" w14:textId="77777777" w:rsidTr="00840DF2">
        <w:trPr>
          <w:jc w:val="center"/>
        </w:trPr>
        <w:tc>
          <w:tcPr>
            <w:tcW w:w="1076" w:type="pct"/>
            <w:vAlign w:val="center"/>
          </w:tcPr>
          <w:p w14:paraId="11877FED" w14:textId="77777777" w:rsidR="006D7A26" w:rsidRPr="002A3DD7" w:rsidRDefault="006D7A26" w:rsidP="00840DF2">
            <w:pPr>
              <w:tabs>
                <w:tab w:val="left" w:pos="360"/>
              </w:tabs>
              <w:spacing w:before="120" w:after="120"/>
              <w:rPr>
                <w:rFonts w:ascii="Arial" w:hAnsi="Arial" w:cs="Arial"/>
              </w:rPr>
            </w:pPr>
            <w:r w:rsidRPr="0050633B">
              <w:rPr>
                <w:rFonts w:ascii="Arial" w:hAnsi="Arial" w:cs="Arial"/>
                <w:b/>
                <w:sz w:val="22"/>
                <w:szCs w:val="20"/>
                <w:lang w:val="pl-PL"/>
              </w:rPr>
              <w:lastRenderedPageBreak/>
              <w:t>Pompy elektryczne</w:t>
            </w:r>
          </w:p>
        </w:tc>
        <w:tc>
          <w:tcPr>
            <w:tcW w:w="673" w:type="pct"/>
            <w:vAlign w:val="center"/>
          </w:tcPr>
          <w:p w14:paraId="16435927" w14:textId="77777777" w:rsidR="006D7A26" w:rsidRPr="002A3DD7" w:rsidRDefault="006D7A26" w:rsidP="00840DF2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Szlamowe</w:t>
            </w:r>
          </w:p>
        </w:tc>
        <w:tc>
          <w:tcPr>
            <w:tcW w:w="387" w:type="pct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90"/>
            </w:tblGrid>
            <w:tr w:rsidR="006D7A26" w:rsidRPr="002A3DD7" w14:paraId="4E08555E" w14:textId="77777777" w:rsidTr="00840DF2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BFED88" w14:textId="3C6A900B" w:rsidR="006D7A26" w:rsidRPr="002A3DD7" w:rsidRDefault="000D0028" w:rsidP="00840DF2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30BFE49F" w14:textId="77777777" w:rsidR="006D7A26" w:rsidRPr="002A3DD7" w:rsidRDefault="006D7A26" w:rsidP="00840DF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89" w:type="pct"/>
            <w:vAlign w:val="center"/>
          </w:tcPr>
          <w:p w14:paraId="4CB269B3" w14:textId="77777777" w:rsidR="006D7A26" w:rsidRPr="002A3DD7" w:rsidRDefault="006D7A26" w:rsidP="00840DF2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Głębinowe</w:t>
            </w:r>
          </w:p>
        </w:tc>
        <w:tc>
          <w:tcPr>
            <w:tcW w:w="404" w:type="pct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6D7A26" w:rsidRPr="002A3DD7" w14:paraId="21D30DAB" w14:textId="77777777" w:rsidTr="00840DF2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8DCBDF" w14:textId="5F24C2F2" w:rsidR="006D7A26" w:rsidRPr="002A3DD7" w:rsidRDefault="000D0028" w:rsidP="00840DF2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38C02313" w14:textId="77777777" w:rsidR="006D7A26" w:rsidRPr="002A3DD7" w:rsidRDefault="006D7A26" w:rsidP="00840DF2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1348" w:type="pct"/>
            <w:vAlign w:val="center"/>
          </w:tcPr>
          <w:p w14:paraId="3E0E7475" w14:textId="77777777" w:rsidR="006D7A26" w:rsidRPr="002A3DD7" w:rsidRDefault="006D7A26" w:rsidP="00840DF2">
            <w:pPr>
              <w:tabs>
                <w:tab w:val="left" w:pos="900"/>
              </w:tabs>
              <w:spacing w:before="120" w:after="120"/>
              <w:jc w:val="right"/>
              <w:rPr>
                <w:rFonts w:ascii="Arial" w:hAnsi="Arial" w:cs="Arial"/>
              </w:rPr>
            </w:pPr>
            <w:r w:rsidRPr="006D7A26">
              <w:rPr>
                <w:rFonts w:ascii="Arial" w:hAnsi="Arial" w:cs="Arial"/>
                <w:sz w:val="20"/>
              </w:rPr>
              <w:t>Powo</w:t>
            </w:r>
            <w:r>
              <w:rPr>
                <w:rFonts w:ascii="Arial" w:hAnsi="Arial" w:cs="Arial"/>
                <w:sz w:val="20"/>
              </w:rPr>
              <w:t>dziowe o wysokiej wyd.</w:t>
            </w:r>
          </w:p>
        </w:tc>
        <w:tc>
          <w:tcPr>
            <w:tcW w:w="423" w:type="pct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6D7A26" w:rsidRPr="002A3DD7" w14:paraId="674DFF6B" w14:textId="77777777" w:rsidTr="00840DF2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967D34" w14:textId="2057ACA9" w:rsidR="006D7A26" w:rsidRPr="002A3DD7" w:rsidRDefault="000D0028" w:rsidP="00840DF2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364C894F" w14:textId="77777777" w:rsidR="006D7A26" w:rsidRPr="002A3DD7" w:rsidRDefault="006D7A26" w:rsidP="00840DF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49EC185" w14:textId="77777777" w:rsidR="00CD6137" w:rsidRDefault="006D7A26" w:rsidP="00CD6137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>
        <w:rPr>
          <w:rFonts w:ascii="Arial" w:hAnsi="Arial" w:cs="Arial"/>
          <w:b/>
          <w:sz w:val="22"/>
          <w:szCs w:val="20"/>
          <w:lang w:val="pl-PL"/>
        </w:rPr>
        <w:t>S</w:t>
      </w:r>
      <w:r w:rsidR="00CD6137" w:rsidRPr="007E1978">
        <w:rPr>
          <w:rFonts w:ascii="Arial" w:hAnsi="Arial" w:cs="Arial"/>
          <w:b/>
          <w:sz w:val="22"/>
          <w:szCs w:val="20"/>
          <w:lang w:val="pl-PL"/>
        </w:rPr>
        <w:t>przęt</w:t>
      </w:r>
      <w:r>
        <w:rPr>
          <w:rFonts w:ascii="Arial" w:hAnsi="Arial" w:cs="Arial"/>
          <w:b/>
          <w:sz w:val="22"/>
          <w:szCs w:val="20"/>
          <w:lang w:val="pl-PL"/>
        </w:rPr>
        <w:t xml:space="preserve"> ratowniczy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961"/>
        <w:gridCol w:w="2583"/>
        <w:gridCol w:w="927"/>
        <w:gridCol w:w="2616"/>
        <w:gridCol w:w="894"/>
      </w:tblGrid>
      <w:tr w:rsidR="00CD6137" w14:paraId="0B671E3B" w14:textId="77777777" w:rsidTr="00CD6137">
        <w:tc>
          <w:tcPr>
            <w:tcW w:w="2547" w:type="dxa"/>
            <w:vAlign w:val="center"/>
          </w:tcPr>
          <w:p w14:paraId="097311E4" w14:textId="77777777" w:rsidR="00CD6137" w:rsidRPr="006B424A" w:rsidRDefault="00CD6137" w:rsidP="006B424A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Zestawy rat</w:t>
            </w:r>
            <w:r w:rsid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technicznego</w:t>
            </w:r>
          </w:p>
        </w:tc>
        <w:tc>
          <w:tcPr>
            <w:tcW w:w="961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CD6137" w:rsidRPr="002A3DD7" w14:paraId="7F45F201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8213FF" w14:textId="5E8794B4" w:rsidR="00CD6137" w:rsidRPr="002A3DD7" w:rsidRDefault="000D0028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3961FE6F" w14:textId="77777777" w:rsidR="00CD6137" w:rsidRDefault="00CD6137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83" w:type="dxa"/>
            <w:vAlign w:val="center"/>
          </w:tcPr>
          <w:p w14:paraId="7F6ABBB7" w14:textId="77777777" w:rsidR="00CD6137" w:rsidRPr="006B424A" w:rsidRDefault="00CD6137" w:rsidP="00CD6137">
            <w:pPr>
              <w:spacing w:before="120" w:after="6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Pilarki do drewna</w:t>
            </w:r>
          </w:p>
        </w:tc>
        <w:tc>
          <w:tcPr>
            <w:tcW w:w="927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CD6137" w:rsidRPr="002A3DD7" w14:paraId="55AE6F41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B0620D" w14:textId="126097E8" w:rsidR="00CD6137" w:rsidRPr="002A3DD7" w:rsidRDefault="000D0028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1FEEE4FC" w14:textId="77777777" w:rsidR="00CD6137" w:rsidRDefault="00CD6137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616" w:type="dxa"/>
            <w:vAlign w:val="center"/>
          </w:tcPr>
          <w:p w14:paraId="2AD35F41" w14:textId="77777777" w:rsidR="00CD6137" w:rsidRPr="006B424A" w:rsidRDefault="00CD6137" w:rsidP="00CD6137">
            <w:pPr>
              <w:spacing w:before="120" w:after="6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6B42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Piły do betonu i stali</w:t>
            </w:r>
          </w:p>
        </w:tc>
        <w:tc>
          <w:tcPr>
            <w:tcW w:w="894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CD6137" w:rsidRPr="002A3DD7" w14:paraId="59DB9110" w14:textId="77777777" w:rsidTr="00CD6137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FA13F0" w14:textId="1EB062F2" w:rsidR="00CD6137" w:rsidRPr="002A3DD7" w:rsidRDefault="000D0028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5758F977" w14:textId="77777777" w:rsidR="00CD6137" w:rsidRDefault="00CD6137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14:paraId="0DFF624D" w14:textId="77777777" w:rsidR="00493ACB" w:rsidRDefault="00493ACB" w:rsidP="00493ACB">
      <w:pPr>
        <w:tabs>
          <w:tab w:val="left" w:pos="360"/>
        </w:tabs>
        <w:spacing w:line="360" w:lineRule="auto"/>
        <w:ind w:left="360"/>
        <w:rPr>
          <w:rFonts w:ascii="Arial" w:hAnsi="Arial" w:cs="Arial"/>
          <w:sz w:val="16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6"/>
        <w:gridCol w:w="1795"/>
        <w:gridCol w:w="827"/>
        <w:gridCol w:w="2829"/>
        <w:gridCol w:w="827"/>
      </w:tblGrid>
      <w:tr w:rsidR="006D7A26" w14:paraId="4FD0F934" w14:textId="77777777" w:rsidTr="00840DF2">
        <w:trPr>
          <w:jc w:val="center"/>
        </w:trPr>
        <w:tc>
          <w:tcPr>
            <w:tcW w:w="0" w:type="auto"/>
            <w:vAlign w:val="center"/>
          </w:tcPr>
          <w:p w14:paraId="196AE58A" w14:textId="77777777" w:rsidR="006D7A26" w:rsidRPr="007E1978" w:rsidRDefault="006D7A26" w:rsidP="00840DF2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7E1978">
              <w:rPr>
                <w:rFonts w:ascii="Arial" w:hAnsi="Arial" w:cs="Arial"/>
                <w:b/>
                <w:sz w:val="22"/>
                <w:szCs w:val="22"/>
                <w:lang w:val="pl-PL"/>
              </w:rPr>
              <w:t>Agregaty prądotwórcze</w:t>
            </w:r>
          </w:p>
        </w:tc>
        <w:tc>
          <w:tcPr>
            <w:tcW w:w="0" w:type="auto"/>
            <w:vAlign w:val="center"/>
          </w:tcPr>
          <w:p w14:paraId="34F49023" w14:textId="77777777" w:rsidR="006D7A26" w:rsidRDefault="006D7A26" w:rsidP="00840DF2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E1978">
              <w:rPr>
                <w:rFonts w:ascii="Arial" w:hAnsi="Arial" w:cs="Arial"/>
                <w:sz w:val="20"/>
                <w:szCs w:val="20"/>
                <w:lang w:val="pl-PL"/>
              </w:rPr>
              <w:t>Jednofazowe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6D7A26" w:rsidRPr="002A3DD7" w14:paraId="31692EF8" w14:textId="77777777" w:rsidTr="00840DF2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4A609D" w14:textId="3017EBF3" w:rsidR="006D7A26" w:rsidRPr="002A3DD7" w:rsidRDefault="009D525B" w:rsidP="00840DF2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</w:t>
                  </w:r>
                </w:p>
              </w:tc>
            </w:tr>
          </w:tbl>
          <w:p w14:paraId="2B3BA1F5" w14:textId="77777777" w:rsidR="006D7A26" w:rsidRPr="002A3DD7" w:rsidRDefault="006D7A26" w:rsidP="00840DF2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29C100E2" w14:textId="77777777" w:rsidR="006D7A26" w:rsidRPr="007E1978" w:rsidRDefault="006D7A26" w:rsidP="00840DF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Trójfazowe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6D7A26" w:rsidRPr="002A3DD7" w14:paraId="2C335462" w14:textId="77777777" w:rsidTr="00840DF2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4B9F83" w14:textId="1B186D31" w:rsidR="006D7A26" w:rsidRPr="002A3DD7" w:rsidRDefault="006815B0" w:rsidP="00840DF2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48390DBD" w14:textId="77777777" w:rsidR="006D7A26" w:rsidRPr="002A3DD7" w:rsidRDefault="006D7A26" w:rsidP="00840DF2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6D7A26" w14:paraId="3F1F079E" w14:textId="77777777" w:rsidTr="00840DF2">
        <w:trPr>
          <w:jc w:val="center"/>
        </w:trPr>
        <w:tc>
          <w:tcPr>
            <w:tcW w:w="0" w:type="auto"/>
            <w:gridSpan w:val="5"/>
            <w:vAlign w:val="center"/>
          </w:tcPr>
          <w:p w14:paraId="1EF52F29" w14:textId="77777777" w:rsidR="006D7A26" w:rsidRPr="001B5ED5" w:rsidRDefault="006D7A26" w:rsidP="00840DF2">
            <w:pPr>
              <w:tabs>
                <w:tab w:val="left" w:pos="900"/>
              </w:tabs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6D7A26" w14:paraId="7DC32C1E" w14:textId="77777777" w:rsidTr="00840DF2">
        <w:trPr>
          <w:jc w:val="center"/>
        </w:trPr>
        <w:tc>
          <w:tcPr>
            <w:tcW w:w="0" w:type="auto"/>
            <w:vAlign w:val="center"/>
          </w:tcPr>
          <w:p w14:paraId="24741C6E" w14:textId="77777777" w:rsidR="006D7A26" w:rsidRDefault="006D7A26" w:rsidP="00840DF2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7E1978">
              <w:rPr>
                <w:rFonts w:ascii="Arial" w:hAnsi="Arial" w:cs="Arial"/>
                <w:b/>
                <w:sz w:val="22"/>
                <w:szCs w:val="22"/>
                <w:lang w:val="pl-PL"/>
              </w:rPr>
              <w:t>Sprzęt ochrony dróg oddechowych</w:t>
            </w:r>
          </w:p>
        </w:tc>
        <w:tc>
          <w:tcPr>
            <w:tcW w:w="0" w:type="auto"/>
            <w:vAlign w:val="center"/>
          </w:tcPr>
          <w:p w14:paraId="15736E3F" w14:textId="77777777" w:rsidR="006D7A26" w:rsidRDefault="006D7A26" w:rsidP="00840DF2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C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zujniki bezruchu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6D7A26" w:rsidRPr="002A3DD7" w14:paraId="5F82DA5E" w14:textId="77777777" w:rsidTr="00840DF2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5928E7" w14:textId="11B61A3E" w:rsidR="006D7A26" w:rsidRPr="002A3DD7" w:rsidRDefault="0012082F" w:rsidP="00840DF2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3A0027AF" w14:textId="77777777" w:rsidR="006D7A26" w:rsidRDefault="006D7A26" w:rsidP="00840DF2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32FF2EC1" w14:textId="77777777" w:rsidR="006D7A26" w:rsidRPr="007E1978" w:rsidRDefault="006D7A26" w:rsidP="00840DF2">
            <w:pPr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7E197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Aparaty nadciśnieniowe (kpl.)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6D7A26" w:rsidRPr="002A3DD7" w14:paraId="6CEA5CF3" w14:textId="77777777" w:rsidTr="00840DF2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B17536" w14:textId="72022F5F" w:rsidR="006D7A26" w:rsidRPr="002A3DD7" w:rsidRDefault="009D525B" w:rsidP="00840DF2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75FCC94B" w14:textId="77777777" w:rsidR="006D7A26" w:rsidRDefault="006D7A26" w:rsidP="00840DF2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14:paraId="43806E10" w14:textId="77777777" w:rsidR="00CD6137" w:rsidRDefault="006D7A26" w:rsidP="00CD6137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>
        <w:rPr>
          <w:rFonts w:ascii="Arial" w:hAnsi="Arial" w:cs="Arial"/>
          <w:b/>
          <w:sz w:val="22"/>
          <w:szCs w:val="20"/>
          <w:lang w:val="pl-PL"/>
        </w:rPr>
        <w:t>S</w:t>
      </w:r>
      <w:r w:rsidR="00CD6137" w:rsidRPr="005201A9">
        <w:rPr>
          <w:rFonts w:ascii="Arial" w:hAnsi="Arial" w:cs="Arial"/>
          <w:b/>
          <w:sz w:val="22"/>
          <w:szCs w:val="20"/>
          <w:lang w:val="pl-PL"/>
        </w:rPr>
        <w:t>przęt alarmowania i łączności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855"/>
        <w:gridCol w:w="2689"/>
        <w:gridCol w:w="855"/>
        <w:gridCol w:w="2835"/>
        <w:gridCol w:w="747"/>
      </w:tblGrid>
      <w:tr w:rsidR="00CD6137" w14:paraId="15EFD8C9" w14:textId="77777777" w:rsidTr="00CD6137">
        <w:tc>
          <w:tcPr>
            <w:tcW w:w="2547" w:type="dxa"/>
            <w:vAlign w:val="center"/>
          </w:tcPr>
          <w:p w14:paraId="310B3CB2" w14:textId="77777777" w:rsidR="00CD6137" w:rsidRPr="005201A9" w:rsidRDefault="00CD6137" w:rsidP="00CD6137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201A9">
              <w:rPr>
                <w:rFonts w:ascii="Arial" w:hAnsi="Arial" w:cs="Arial"/>
                <w:sz w:val="20"/>
                <w:szCs w:val="20"/>
                <w:lang w:val="pl-PL"/>
              </w:rPr>
              <w:t>Syrena elektryczna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CD6137" w:rsidRPr="002A3DD7" w14:paraId="66B1D9B7" w14:textId="7777777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244D30" w14:textId="58E03EC7" w:rsidR="00CD6137" w:rsidRPr="002A3DD7" w:rsidRDefault="009D525B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4FFA32EC" w14:textId="77777777" w:rsidR="00CD6137" w:rsidRPr="005201A9" w:rsidRDefault="00CD6137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89" w:type="dxa"/>
            <w:vAlign w:val="center"/>
          </w:tcPr>
          <w:p w14:paraId="4C8061B9" w14:textId="77777777" w:rsidR="00CD6137" w:rsidRPr="005201A9" w:rsidRDefault="00CD6137" w:rsidP="00CD6137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201A9">
              <w:rPr>
                <w:rFonts w:ascii="Arial" w:hAnsi="Arial" w:cs="Arial"/>
                <w:sz w:val="20"/>
                <w:szCs w:val="20"/>
                <w:lang w:val="pl-PL"/>
              </w:rPr>
              <w:t>Syrena ręczna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CD6137" w:rsidRPr="002A3DD7" w14:paraId="36E48413" w14:textId="7777777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31D5D0" w14:textId="1D925E3E" w:rsidR="00CD6137" w:rsidRPr="002A3DD7" w:rsidRDefault="009D525B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77AB9BF3" w14:textId="77777777" w:rsidR="00CD6137" w:rsidRPr="005201A9" w:rsidRDefault="00CD6137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0D8AAB52" w14:textId="77777777" w:rsidR="00CD6137" w:rsidRPr="005201A9" w:rsidRDefault="00CD6137" w:rsidP="006C702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20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Możliwość zdalnego uruchomienia</w:t>
            </w:r>
          </w:p>
        </w:tc>
        <w:tc>
          <w:tcPr>
            <w:tcW w:w="747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CD6137" w:rsidRPr="002A3DD7" w14:paraId="427E8FDB" w14:textId="7777777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DB2DF3" w14:textId="66ED8B01" w:rsidR="00CD6137" w:rsidRPr="002A3DD7" w:rsidRDefault="009D525B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0C619077" w14:textId="77777777" w:rsidR="00CD6137" w:rsidRPr="002A3DD7" w:rsidRDefault="00CD6137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D6137" w14:paraId="17A8D96F" w14:textId="77777777" w:rsidTr="00CD6137">
        <w:tc>
          <w:tcPr>
            <w:tcW w:w="2547" w:type="dxa"/>
            <w:vAlign w:val="center"/>
          </w:tcPr>
          <w:p w14:paraId="2D5C494C" w14:textId="77777777" w:rsidR="00CD6137" w:rsidRPr="005201A9" w:rsidRDefault="00CD6137" w:rsidP="00CD6137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201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Terminale GPS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CD6137" w:rsidRPr="002A3DD7" w14:paraId="41A52F57" w14:textId="7777777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74BDE1" w14:textId="2DD54E75" w:rsidR="00CD6137" w:rsidRPr="002A3DD7" w:rsidRDefault="009D525B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7915E4D5" w14:textId="77777777" w:rsidR="00CD6137" w:rsidRPr="005201A9" w:rsidRDefault="00CD6137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89" w:type="dxa"/>
            <w:vAlign w:val="center"/>
          </w:tcPr>
          <w:p w14:paraId="57F8C37A" w14:textId="77777777" w:rsidR="00CD6137" w:rsidRDefault="00CD6137" w:rsidP="006C7026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Radiostacja stacjonarna </w:t>
            </w:r>
            <w:r w:rsidRPr="005201A9">
              <w:rPr>
                <w:rFonts w:ascii="Arial" w:hAnsi="Arial" w:cs="Arial"/>
                <w:sz w:val="20"/>
                <w:szCs w:val="20"/>
                <w:lang w:val="pl-PL"/>
              </w:rPr>
              <w:t>na stałe w strażnicy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CD6137" w:rsidRPr="002A3DD7" w14:paraId="4D0F5C0C" w14:textId="7777777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700226" w14:textId="133632FD" w:rsidR="00CD6137" w:rsidRPr="002A3DD7" w:rsidRDefault="009D525B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614B1618" w14:textId="77777777" w:rsidR="00CD6137" w:rsidRPr="005201A9" w:rsidRDefault="00CD6137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189B797A" w14:textId="77777777" w:rsidR="00CD6137" w:rsidRDefault="00CD6137" w:rsidP="00CD6137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elektywne wywołanie</w:t>
            </w:r>
          </w:p>
        </w:tc>
        <w:tc>
          <w:tcPr>
            <w:tcW w:w="747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67"/>
            </w:tblGrid>
            <w:tr w:rsidR="00CD6137" w:rsidRPr="002A3DD7" w14:paraId="7265B923" w14:textId="77777777" w:rsidTr="00CD6137">
              <w:tc>
                <w:tcPr>
                  <w:tcW w:w="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90003C" w14:textId="41FA9827" w:rsidR="00CD6137" w:rsidRPr="002A3DD7" w:rsidRDefault="009D525B" w:rsidP="00CD6137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437C6E86" w14:textId="77777777" w:rsidR="00CD6137" w:rsidRPr="002A3DD7" w:rsidRDefault="00CD6137" w:rsidP="00CD6137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D6137" w14:paraId="167A9F12" w14:textId="77777777" w:rsidTr="00CD6137">
        <w:tc>
          <w:tcPr>
            <w:tcW w:w="2547" w:type="dxa"/>
            <w:vAlign w:val="center"/>
          </w:tcPr>
          <w:p w14:paraId="43AA2721" w14:textId="77777777" w:rsidR="00CD6137" w:rsidRPr="005201A9" w:rsidRDefault="00CD6137" w:rsidP="00CD613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adiostacje nasobne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1"/>
            </w:tblGrid>
            <w:tr w:rsidR="00CD6137" w:rsidRPr="005201A9" w14:paraId="6C823C30" w14:textId="77777777" w:rsidTr="0069064A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ABF27B" w14:textId="6B2FA323" w:rsidR="00CD6137" w:rsidRPr="005201A9" w:rsidRDefault="009D525B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5B4BDFAB" w14:textId="77777777" w:rsidR="00CD6137" w:rsidRPr="005201A9" w:rsidRDefault="00CD6137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689" w:type="dxa"/>
            <w:vAlign w:val="center"/>
          </w:tcPr>
          <w:p w14:paraId="08D0820F" w14:textId="77777777" w:rsidR="00CD6137" w:rsidRPr="005201A9" w:rsidRDefault="00CD6137" w:rsidP="00CD6137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</w:t>
            </w: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adiostacje samochodowe</w:t>
            </w:r>
          </w:p>
        </w:tc>
        <w:tc>
          <w:tcPr>
            <w:tcW w:w="855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04"/>
            </w:tblGrid>
            <w:tr w:rsidR="00CD6137" w:rsidRPr="005201A9" w14:paraId="02066897" w14:textId="77777777" w:rsidTr="0069064A">
              <w:trPr>
                <w:trHeight w:val="313"/>
              </w:trPr>
              <w:tc>
                <w:tcPr>
                  <w:tcW w:w="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1A323F" w14:textId="214ECBCF" w:rsidR="00CD6137" w:rsidRPr="005201A9" w:rsidRDefault="009D525B" w:rsidP="00CD6137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4AE72A31" w14:textId="77777777" w:rsidR="00CD6137" w:rsidRPr="005201A9" w:rsidRDefault="00CD6137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214A82A1" w14:textId="77777777" w:rsidR="00CD6137" w:rsidRPr="005201A9" w:rsidRDefault="00CD6137" w:rsidP="00CD6137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747" w:type="dxa"/>
            <w:vAlign w:val="center"/>
          </w:tcPr>
          <w:p w14:paraId="42822963" w14:textId="77777777" w:rsidR="00CD6137" w:rsidRDefault="00CD6137" w:rsidP="00CD613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14:paraId="793542C9" w14:textId="77777777" w:rsidR="00DF53FE" w:rsidRDefault="006D7A26" w:rsidP="00DF53FE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>
        <w:rPr>
          <w:rFonts w:ascii="Arial" w:hAnsi="Arial" w:cs="Arial"/>
          <w:b/>
          <w:sz w:val="22"/>
          <w:szCs w:val="20"/>
          <w:lang w:val="pl-PL"/>
        </w:rPr>
        <w:t>Ś</w:t>
      </w:r>
      <w:r w:rsidR="00DF53FE" w:rsidRPr="001E11E7">
        <w:rPr>
          <w:rFonts w:ascii="Arial" w:hAnsi="Arial" w:cs="Arial"/>
          <w:b/>
          <w:sz w:val="22"/>
          <w:szCs w:val="20"/>
          <w:lang w:val="pl-PL"/>
        </w:rPr>
        <w:t>rodk</w:t>
      </w:r>
      <w:r>
        <w:rPr>
          <w:rFonts w:ascii="Arial" w:hAnsi="Arial" w:cs="Arial"/>
          <w:b/>
          <w:sz w:val="22"/>
          <w:szCs w:val="20"/>
          <w:lang w:val="pl-PL"/>
        </w:rPr>
        <w:t>i</w:t>
      </w:r>
      <w:r w:rsidR="00DF53FE" w:rsidRPr="001E11E7">
        <w:rPr>
          <w:rFonts w:ascii="Arial" w:hAnsi="Arial" w:cs="Arial"/>
          <w:b/>
          <w:sz w:val="22"/>
          <w:szCs w:val="20"/>
          <w:lang w:val="pl-PL"/>
        </w:rPr>
        <w:t xml:space="preserve"> ochrony indywidualnej posiadając</w:t>
      </w:r>
      <w:r>
        <w:rPr>
          <w:rFonts w:ascii="Arial" w:hAnsi="Arial" w:cs="Arial"/>
          <w:b/>
          <w:sz w:val="22"/>
          <w:szCs w:val="20"/>
          <w:lang w:val="pl-PL"/>
        </w:rPr>
        <w:t>e</w:t>
      </w:r>
      <w:r w:rsidR="00DF53FE" w:rsidRPr="001E11E7">
        <w:rPr>
          <w:rFonts w:ascii="Arial" w:hAnsi="Arial" w:cs="Arial"/>
          <w:b/>
          <w:sz w:val="22"/>
          <w:szCs w:val="20"/>
          <w:lang w:val="pl-PL"/>
        </w:rPr>
        <w:t xml:space="preserve"> świadectwo dopuszczenia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968"/>
        <w:gridCol w:w="2558"/>
        <w:gridCol w:w="972"/>
        <w:gridCol w:w="2573"/>
        <w:gridCol w:w="961"/>
      </w:tblGrid>
      <w:tr w:rsidR="00DF53FE" w14:paraId="73440FB7" w14:textId="77777777" w:rsidTr="00386866">
        <w:tc>
          <w:tcPr>
            <w:tcW w:w="2506" w:type="dxa"/>
            <w:vAlign w:val="center"/>
          </w:tcPr>
          <w:p w14:paraId="0B5023A4" w14:textId="77777777" w:rsidR="00DF53FE" w:rsidRPr="00B57E5E" w:rsidRDefault="00DF53FE" w:rsidP="006C7026">
            <w:pPr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Ubranie specjalne-ochronne (kpl.)</w:t>
            </w:r>
          </w:p>
        </w:tc>
        <w:tc>
          <w:tcPr>
            <w:tcW w:w="968" w:type="dxa"/>
            <w:vAlign w:val="center"/>
          </w:tcPr>
          <w:tbl>
            <w:tblPr>
              <w:tblW w:w="742" w:type="dxa"/>
              <w:tblLook w:val="0000" w:firstRow="0" w:lastRow="0" w:firstColumn="0" w:lastColumn="0" w:noHBand="0" w:noVBand="0"/>
            </w:tblPr>
            <w:tblGrid>
              <w:gridCol w:w="742"/>
            </w:tblGrid>
            <w:tr w:rsidR="00DF53FE" w:rsidRPr="002A3DD7" w14:paraId="291FAE2C" w14:textId="77777777" w:rsidTr="00386866">
              <w:trPr>
                <w:trHeight w:val="313"/>
              </w:trPr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73FF8E" w14:textId="6A3F2FA6" w:rsidR="00DF53FE" w:rsidRPr="002A3DD7" w:rsidRDefault="00E57C7B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20</w:t>
                  </w:r>
                </w:p>
              </w:tc>
            </w:tr>
          </w:tbl>
          <w:p w14:paraId="3F69A1AE" w14:textId="77777777" w:rsidR="00DF53FE" w:rsidRDefault="00DF53FE" w:rsidP="0038686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58" w:type="dxa"/>
            <w:vAlign w:val="center"/>
          </w:tcPr>
          <w:p w14:paraId="526C65EE" w14:textId="77777777" w:rsidR="00DF53FE" w:rsidRPr="00B57E5E" w:rsidRDefault="00DF53FE" w:rsidP="00386866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Kominiarki strażackie(szt.)</w:t>
            </w:r>
          </w:p>
        </w:tc>
        <w:tc>
          <w:tcPr>
            <w:tcW w:w="972" w:type="dxa"/>
            <w:vAlign w:val="center"/>
          </w:tcPr>
          <w:tbl>
            <w:tblPr>
              <w:tblW w:w="731" w:type="dxa"/>
              <w:tblLook w:val="0000" w:firstRow="0" w:lastRow="0" w:firstColumn="0" w:lastColumn="0" w:noHBand="0" w:noVBand="0"/>
            </w:tblPr>
            <w:tblGrid>
              <w:gridCol w:w="731"/>
            </w:tblGrid>
            <w:tr w:rsidR="00DF53FE" w:rsidRPr="002A3DD7" w14:paraId="46D1AA18" w14:textId="77777777" w:rsidTr="00386866">
              <w:trPr>
                <w:trHeight w:val="313"/>
              </w:trPr>
              <w:tc>
                <w:tcPr>
                  <w:tcW w:w="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8F2D82" w14:textId="07641C47" w:rsidR="00DF53FE" w:rsidRPr="002A3DD7" w:rsidRDefault="006815B0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10</w:t>
                  </w:r>
                </w:p>
              </w:tc>
            </w:tr>
          </w:tbl>
          <w:p w14:paraId="74773AB3" w14:textId="77777777" w:rsidR="00DF53FE" w:rsidRDefault="00DF53FE" w:rsidP="0038686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73" w:type="dxa"/>
            <w:vAlign w:val="center"/>
          </w:tcPr>
          <w:p w14:paraId="1D13D905" w14:textId="77777777" w:rsidR="00DF53FE" w:rsidRPr="00B57E5E" w:rsidRDefault="00DF53FE" w:rsidP="00386866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Buty strażackie (par)</w:t>
            </w:r>
          </w:p>
        </w:tc>
        <w:tc>
          <w:tcPr>
            <w:tcW w:w="961" w:type="dxa"/>
            <w:vAlign w:val="center"/>
          </w:tcPr>
          <w:tbl>
            <w:tblPr>
              <w:tblW w:w="735" w:type="dxa"/>
              <w:tblLook w:val="0000" w:firstRow="0" w:lastRow="0" w:firstColumn="0" w:lastColumn="0" w:noHBand="0" w:noVBand="0"/>
            </w:tblPr>
            <w:tblGrid>
              <w:gridCol w:w="735"/>
            </w:tblGrid>
            <w:tr w:rsidR="00DF53FE" w:rsidRPr="002A3DD7" w14:paraId="51DFAB05" w14:textId="77777777" w:rsidTr="00386866">
              <w:trPr>
                <w:trHeight w:val="313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794F30" w14:textId="393CE533" w:rsidR="00DF53FE" w:rsidRPr="002A3DD7" w:rsidRDefault="006815B0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10</w:t>
                  </w:r>
                </w:p>
              </w:tc>
            </w:tr>
          </w:tbl>
          <w:p w14:paraId="0CB0BCB4" w14:textId="77777777" w:rsidR="00DF53FE" w:rsidRDefault="00DF53FE" w:rsidP="0038686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  <w:tr w:rsidR="00DF53FE" w14:paraId="28B0BD92" w14:textId="77777777" w:rsidTr="00386866">
        <w:tc>
          <w:tcPr>
            <w:tcW w:w="2506" w:type="dxa"/>
            <w:vAlign w:val="center"/>
          </w:tcPr>
          <w:p w14:paraId="151BE6E1" w14:textId="77777777" w:rsidR="00DF53FE" w:rsidRPr="00B57E5E" w:rsidRDefault="00DF53FE" w:rsidP="00386866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Hełmy strażackie (szt.)</w:t>
            </w:r>
          </w:p>
        </w:tc>
        <w:tc>
          <w:tcPr>
            <w:tcW w:w="968" w:type="dxa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42"/>
            </w:tblGrid>
            <w:tr w:rsidR="00DF53FE" w:rsidRPr="002A3DD7" w14:paraId="25D6F5A7" w14:textId="77777777" w:rsidTr="00386866">
              <w:trPr>
                <w:trHeight w:val="313"/>
              </w:trPr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7501E7" w14:textId="3D91ACC8" w:rsidR="00DF53FE" w:rsidRPr="002A3DD7" w:rsidRDefault="006815B0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3</w:t>
                  </w:r>
                </w:p>
              </w:tc>
            </w:tr>
          </w:tbl>
          <w:p w14:paraId="429ACF60" w14:textId="77777777" w:rsidR="00DF53FE" w:rsidRDefault="00DF53FE" w:rsidP="0038686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58" w:type="dxa"/>
            <w:vAlign w:val="center"/>
          </w:tcPr>
          <w:p w14:paraId="48126932" w14:textId="77777777" w:rsidR="00DF53FE" w:rsidRPr="00B57E5E" w:rsidRDefault="00DF53FE" w:rsidP="00386866">
            <w:pPr>
              <w:spacing w:before="120" w:after="12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Rękawice specjalne (par)</w:t>
            </w:r>
          </w:p>
        </w:tc>
        <w:tc>
          <w:tcPr>
            <w:tcW w:w="972" w:type="dxa"/>
            <w:vAlign w:val="center"/>
          </w:tcPr>
          <w:tbl>
            <w:tblPr>
              <w:tblW w:w="746" w:type="dxa"/>
              <w:tblLook w:val="0000" w:firstRow="0" w:lastRow="0" w:firstColumn="0" w:lastColumn="0" w:noHBand="0" w:noVBand="0"/>
            </w:tblPr>
            <w:tblGrid>
              <w:gridCol w:w="746"/>
            </w:tblGrid>
            <w:tr w:rsidR="00DF53FE" w:rsidRPr="002A3DD7" w14:paraId="7B636211" w14:textId="77777777" w:rsidTr="00386866">
              <w:trPr>
                <w:trHeight w:val="313"/>
              </w:trPr>
              <w:tc>
                <w:tcPr>
                  <w:tcW w:w="7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5A7C68" w14:textId="18384A15" w:rsidR="00DF53FE" w:rsidRPr="002A3DD7" w:rsidRDefault="006815B0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10</w:t>
                  </w:r>
                </w:p>
              </w:tc>
            </w:tr>
          </w:tbl>
          <w:p w14:paraId="2EB62089" w14:textId="77777777" w:rsidR="00DF53FE" w:rsidRDefault="00DF53FE" w:rsidP="0038686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573" w:type="dxa"/>
            <w:vAlign w:val="center"/>
          </w:tcPr>
          <w:p w14:paraId="1C0AF313" w14:textId="77777777" w:rsidR="00DF53FE" w:rsidRPr="00B57E5E" w:rsidRDefault="00DF53FE" w:rsidP="00386866">
            <w:pPr>
              <w:spacing w:before="120" w:after="6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961" w:type="dxa"/>
            <w:vAlign w:val="center"/>
          </w:tcPr>
          <w:p w14:paraId="6B1BE86E" w14:textId="77777777" w:rsidR="00DF53FE" w:rsidRDefault="00DF53FE" w:rsidP="0038686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14:paraId="6EB18B9C" w14:textId="77777777" w:rsidR="00BF6481" w:rsidRDefault="00BF6481" w:rsidP="006B424A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</w:p>
    <w:p w14:paraId="1F655C63" w14:textId="5DE9D587" w:rsidR="00DF53FE" w:rsidRDefault="006D7A26" w:rsidP="006B424A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>
        <w:rPr>
          <w:rFonts w:ascii="Arial" w:hAnsi="Arial" w:cs="Arial"/>
          <w:b/>
          <w:sz w:val="22"/>
          <w:szCs w:val="20"/>
          <w:lang w:val="pl-PL"/>
        </w:rPr>
        <w:t>Odzież inna</w:t>
      </w:r>
    </w:p>
    <w:tbl>
      <w:tblPr>
        <w:tblStyle w:val="Tabela-Siatka"/>
        <w:tblW w:w="10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6095"/>
        <w:gridCol w:w="2693"/>
        <w:gridCol w:w="899"/>
      </w:tblGrid>
      <w:tr w:rsidR="0072180B" w14:paraId="3DD3A2B8" w14:textId="77777777" w:rsidTr="0069064A">
        <w:trPr>
          <w:trHeight w:val="454"/>
        </w:trPr>
        <w:tc>
          <w:tcPr>
            <w:tcW w:w="851" w:type="dxa"/>
            <w:vAlign w:val="bottom"/>
          </w:tcPr>
          <w:p w14:paraId="0E960D59" w14:textId="77777777" w:rsidR="0072180B" w:rsidRDefault="0072180B" w:rsidP="0069064A">
            <w:pPr>
              <w:spacing w:before="60" w:after="60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Jak</w:t>
            </w:r>
            <w:r w:rsidR="006D7A2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a?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9687" w:type="dxa"/>
            <w:gridSpan w:val="3"/>
            <w:vAlign w:val="center"/>
          </w:tcPr>
          <w:p w14:paraId="2D8AB878" w14:textId="77777777" w:rsidR="0072180B" w:rsidRDefault="0072180B" w:rsidP="0069064A">
            <w:pPr>
              <w:spacing w:before="60" w:after="60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  <w:tr w:rsidR="00A979CF" w14:paraId="07157268" w14:textId="77777777" w:rsidTr="0069064A">
        <w:trPr>
          <w:trHeight w:val="454"/>
        </w:trPr>
        <w:tc>
          <w:tcPr>
            <w:tcW w:w="6946" w:type="dxa"/>
            <w:gridSpan w:val="2"/>
            <w:tcBorders>
              <w:top w:val="dotted" w:sz="8" w:space="0" w:color="auto"/>
              <w:bottom w:val="dotted" w:sz="4" w:space="0" w:color="auto"/>
            </w:tcBorders>
            <w:vAlign w:val="center"/>
          </w:tcPr>
          <w:p w14:paraId="7B163F7D" w14:textId="77777777" w:rsidR="00A979CF" w:rsidRDefault="00A979CF" w:rsidP="0069064A">
            <w:pPr>
              <w:spacing w:before="60" w:after="60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  <w:tc>
          <w:tcPr>
            <w:tcW w:w="2693" w:type="dxa"/>
            <w:tcBorders>
              <w:top w:val="dotted" w:sz="8" w:space="0" w:color="auto"/>
            </w:tcBorders>
            <w:vAlign w:val="center"/>
          </w:tcPr>
          <w:p w14:paraId="1F8E85AA" w14:textId="77777777" w:rsidR="00A979CF" w:rsidRPr="00B57E5E" w:rsidRDefault="00A979CF" w:rsidP="0069064A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  <w:r w:rsidRPr="00B57E5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Ubranie koszarowe (kpl.)</w:t>
            </w:r>
          </w:p>
        </w:tc>
        <w:tc>
          <w:tcPr>
            <w:tcW w:w="899" w:type="dxa"/>
            <w:tcBorders>
              <w:top w:val="dotted" w:sz="8" w:space="0" w:color="auto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73"/>
            </w:tblGrid>
            <w:tr w:rsidR="00A979CF" w:rsidRPr="002A3DD7" w14:paraId="5E7A014B" w14:textId="77777777" w:rsidTr="00840DF2">
              <w:trPr>
                <w:trHeight w:val="313"/>
              </w:trPr>
              <w:tc>
                <w:tcPr>
                  <w:tcW w:w="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AA89EC" w14:textId="15CB0ABB" w:rsidR="00A979CF" w:rsidRPr="002A3DD7" w:rsidRDefault="00BF6481" w:rsidP="00A979CF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  <w:r w:rsidR="006815B0"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5</w:t>
                  </w:r>
                </w:p>
              </w:tc>
            </w:tr>
          </w:tbl>
          <w:p w14:paraId="09907CEE" w14:textId="77777777" w:rsidR="00A979CF" w:rsidRDefault="00A979CF" w:rsidP="00386866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0"/>
                <w:lang w:val="pl-PL"/>
              </w:rPr>
            </w:pPr>
          </w:p>
        </w:tc>
      </w:tr>
    </w:tbl>
    <w:p w14:paraId="5CD2BF3E" w14:textId="77777777" w:rsidR="006F36D8" w:rsidRDefault="006F36D8" w:rsidP="006F36D8">
      <w:pPr>
        <w:spacing w:before="120" w:after="60"/>
        <w:jc w:val="center"/>
        <w:rPr>
          <w:rFonts w:ascii="Arial" w:hAnsi="Arial" w:cs="Arial"/>
          <w:b/>
          <w:sz w:val="22"/>
          <w:szCs w:val="20"/>
          <w:lang w:val="pl-PL"/>
        </w:rPr>
      </w:pPr>
      <w:r w:rsidRPr="0037044E">
        <w:rPr>
          <w:rFonts w:ascii="Arial" w:hAnsi="Arial" w:cs="Arial"/>
          <w:b/>
          <w:sz w:val="22"/>
          <w:szCs w:val="20"/>
          <w:lang w:val="pl-PL"/>
        </w:rPr>
        <w:t>Zestaw</w:t>
      </w:r>
      <w:r>
        <w:rPr>
          <w:rFonts w:ascii="Arial" w:hAnsi="Arial" w:cs="Arial"/>
          <w:b/>
          <w:sz w:val="22"/>
          <w:szCs w:val="20"/>
          <w:lang w:val="pl-PL"/>
        </w:rPr>
        <w:t>y</w:t>
      </w:r>
      <w:r w:rsidRPr="0037044E">
        <w:rPr>
          <w:rFonts w:ascii="Arial" w:hAnsi="Arial" w:cs="Arial"/>
          <w:b/>
          <w:sz w:val="22"/>
          <w:szCs w:val="20"/>
          <w:lang w:val="pl-PL"/>
        </w:rPr>
        <w:t xml:space="preserve"> do ratownictwa medycznego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7"/>
        <w:gridCol w:w="1564"/>
        <w:gridCol w:w="2710"/>
        <w:gridCol w:w="986"/>
        <w:gridCol w:w="2133"/>
        <w:gridCol w:w="898"/>
      </w:tblGrid>
      <w:tr w:rsidR="006F36D8" w:rsidRPr="0050633B" w14:paraId="19C61B36" w14:textId="77777777" w:rsidTr="006F36D8">
        <w:tc>
          <w:tcPr>
            <w:tcW w:w="1066" w:type="pct"/>
            <w:vAlign w:val="center"/>
          </w:tcPr>
          <w:p w14:paraId="1BFFA7F5" w14:textId="77777777" w:rsidR="006F36D8" w:rsidRPr="0050633B" w:rsidRDefault="006F36D8" w:rsidP="00840DF2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</w:rPr>
            </w:pPr>
            <w:r w:rsidRPr="0037044E">
              <w:rPr>
                <w:rFonts w:ascii="Arial" w:hAnsi="Arial" w:cs="Arial"/>
                <w:sz w:val="20"/>
                <w:szCs w:val="20"/>
                <w:lang w:val="pl-PL"/>
              </w:rPr>
              <w:t>Zestaw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y</w:t>
            </w:r>
            <w:r w:rsidRPr="0037044E">
              <w:rPr>
                <w:rFonts w:ascii="Arial" w:hAnsi="Arial" w:cs="Arial"/>
                <w:sz w:val="20"/>
                <w:szCs w:val="20"/>
                <w:lang w:val="pl-PL"/>
              </w:rPr>
              <w:t xml:space="preserve"> z tlenoterapią</w:t>
            </w:r>
          </w:p>
        </w:tc>
        <w:tc>
          <w:tcPr>
            <w:tcW w:w="742" w:type="pct"/>
            <w:vAlign w:val="center"/>
          </w:tcPr>
          <w:tbl>
            <w:tblPr>
              <w:tblW w:w="739" w:type="dxa"/>
              <w:tblLook w:val="0000" w:firstRow="0" w:lastRow="0" w:firstColumn="0" w:lastColumn="0" w:noHBand="0" w:noVBand="0"/>
            </w:tblPr>
            <w:tblGrid>
              <w:gridCol w:w="739"/>
            </w:tblGrid>
            <w:tr w:rsidR="006F36D8" w:rsidRPr="002A3DD7" w14:paraId="296E6C55" w14:textId="77777777" w:rsidTr="00840DF2">
              <w:trPr>
                <w:trHeight w:val="313"/>
              </w:trPr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DB3433" w14:textId="32EC11A6" w:rsidR="006F36D8" w:rsidRPr="002A3DD7" w:rsidRDefault="009D525B" w:rsidP="00840DF2">
                  <w:pPr>
                    <w:tabs>
                      <w:tab w:val="left" w:pos="900"/>
                    </w:tabs>
                    <w:snapToGrid w:val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0C3ED0A0" w14:textId="77777777" w:rsidR="006F36D8" w:rsidRPr="0050633B" w:rsidRDefault="006F36D8" w:rsidP="00840DF2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86" w:type="pct"/>
            <w:vAlign w:val="center"/>
          </w:tcPr>
          <w:p w14:paraId="60D63223" w14:textId="77777777" w:rsidR="006F36D8" w:rsidRPr="0050633B" w:rsidRDefault="006F36D8" w:rsidP="00840DF2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20"/>
              </w:rPr>
            </w:pPr>
            <w:r w:rsidRPr="0037044E">
              <w:rPr>
                <w:rFonts w:ascii="Arial" w:hAnsi="Arial" w:cs="Arial"/>
                <w:sz w:val="20"/>
                <w:szCs w:val="20"/>
                <w:lang w:val="pl-PL"/>
              </w:rPr>
              <w:t>Zestaw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y</w:t>
            </w:r>
            <w:r w:rsidRPr="0037044E">
              <w:rPr>
                <w:rFonts w:ascii="Arial" w:hAnsi="Arial" w:cs="Arial"/>
                <w:sz w:val="20"/>
                <w:szCs w:val="20"/>
                <w:lang w:val="pl-PL"/>
              </w:rPr>
              <w:t xml:space="preserve"> bez tlenoterapii</w:t>
            </w:r>
          </w:p>
        </w:tc>
        <w:tc>
          <w:tcPr>
            <w:tcW w:w="468" w:type="pct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725"/>
            </w:tblGrid>
            <w:tr w:rsidR="006F36D8" w:rsidRPr="002A3DD7" w14:paraId="19565385" w14:textId="77777777" w:rsidTr="00840DF2">
              <w:trPr>
                <w:trHeight w:val="313"/>
              </w:trPr>
              <w:tc>
                <w:tcPr>
                  <w:tcW w:w="7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4E4268" w14:textId="256DE845" w:rsidR="006F36D8" w:rsidRPr="002A3DD7" w:rsidRDefault="009D525B" w:rsidP="00840DF2">
                  <w:pPr>
                    <w:tabs>
                      <w:tab w:val="left" w:pos="900"/>
                    </w:tabs>
                    <w:snapToGrid w:val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1FCED096" w14:textId="77777777" w:rsidR="006F36D8" w:rsidRPr="0050633B" w:rsidRDefault="006F36D8" w:rsidP="00840DF2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12" w:type="pct"/>
            <w:vAlign w:val="center"/>
          </w:tcPr>
          <w:p w14:paraId="5C24D7F7" w14:textId="77777777" w:rsidR="006F36D8" w:rsidRPr="0050633B" w:rsidRDefault="006F36D8" w:rsidP="00840DF2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Defibrylatory</w:t>
            </w:r>
          </w:p>
        </w:tc>
        <w:tc>
          <w:tcPr>
            <w:tcW w:w="426" w:type="pct"/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672"/>
            </w:tblGrid>
            <w:tr w:rsidR="006F36D8" w:rsidRPr="002A3DD7" w14:paraId="5C6754A7" w14:textId="77777777" w:rsidTr="00840DF2">
              <w:trPr>
                <w:trHeight w:val="313"/>
              </w:trPr>
              <w:tc>
                <w:tcPr>
                  <w:tcW w:w="7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7E17E5" w14:textId="0474662D" w:rsidR="006F36D8" w:rsidRPr="002A3DD7" w:rsidRDefault="009D525B" w:rsidP="00840DF2">
                  <w:pPr>
                    <w:tabs>
                      <w:tab w:val="left" w:pos="900"/>
                    </w:tabs>
                    <w:snapToGrid w:val="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032767CF" w14:textId="77777777" w:rsidR="006F36D8" w:rsidRPr="0050633B" w:rsidRDefault="006F36D8" w:rsidP="00840DF2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00EA422" w14:textId="77777777" w:rsidR="00AA0EFB" w:rsidRPr="00AA0EFB" w:rsidRDefault="002971FC" w:rsidP="00AA0EFB">
      <w:pPr>
        <w:spacing w:before="120" w:after="60"/>
        <w:jc w:val="center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 w:val="22"/>
          <w:szCs w:val="20"/>
          <w:lang w:val="pl-PL"/>
        </w:rPr>
        <w:t>U</w:t>
      </w:r>
      <w:r w:rsidR="00A825BE">
        <w:rPr>
          <w:rFonts w:ascii="Arial" w:hAnsi="Arial" w:cs="Arial"/>
          <w:b/>
          <w:sz w:val="22"/>
          <w:szCs w:val="20"/>
          <w:lang w:val="pl-PL"/>
        </w:rPr>
        <w:t>mundurowani</w:t>
      </w:r>
      <w:r>
        <w:rPr>
          <w:rFonts w:ascii="Arial" w:hAnsi="Arial" w:cs="Arial"/>
          <w:b/>
          <w:sz w:val="22"/>
          <w:szCs w:val="20"/>
          <w:lang w:val="pl-PL"/>
        </w:rPr>
        <w:t>e</w:t>
      </w:r>
    </w:p>
    <w:tbl>
      <w:tblPr>
        <w:tblW w:w="1054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850"/>
        <w:gridCol w:w="1418"/>
        <w:gridCol w:w="850"/>
        <w:gridCol w:w="1985"/>
        <w:gridCol w:w="820"/>
        <w:gridCol w:w="1731"/>
        <w:gridCol w:w="905"/>
      </w:tblGrid>
      <w:tr w:rsidR="00AA0EFB" w:rsidRPr="002A3DD7" w14:paraId="7A094A33" w14:textId="77777777" w:rsidTr="00AA0EFB">
        <w:tc>
          <w:tcPr>
            <w:tcW w:w="1985" w:type="dxa"/>
            <w:vAlign w:val="center"/>
          </w:tcPr>
          <w:p w14:paraId="2CBBA211" w14:textId="77777777" w:rsidR="00AA0EFB" w:rsidRPr="002A3DD7" w:rsidRDefault="00AA0EFB" w:rsidP="00386866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Mundur wyjściowy</w:t>
            </w:r>
          </w:p>
        </w:tc>
        <w:tc>
          <w:tcPr>
            <w:tcW w:w="850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1"/>
            </w:tblGrid>
            <w:tr w:rsidR="00AA0EFB" w:rsidRPr="002A3DD7" w14:paraId="3903F5AD" w14:textId="77777777" w:rsidTr="00386866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45275D" w14:textId="00808E4A" w:rsidR="00AA0EFB" w:rsidRPr="002A3DD7" w:rsidRDefault="009D525B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</w:t>
                  </w:r>
                </w:p>
              </w:tc>
            </w:tr>
          </w:tbl>
          <w:p w14:paraId="67F4ADFC" w14:textId="77777777" w:rsidR="00AA0EFB" w:rsidRPr="002A3DD7" w:rsidRDefault="00AA0EFB" w:rsidP="00386866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30C388F8" w14:textId="77777777" w:rsidR="00AA0EFB" w:rsidRDefault="00AA0EFB" w:rsidP="00386866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Koszula OSP</w:t>
            </w:r>
          </w:p>
        </w:tc>
        <w:tc>
          <w:tcPr>
            <w:tcW w:w="850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1"/>
            </w:tblGrid>
            <w:tr w:rsidR="00AA0EFB" w:rsidRPr="002A3DD7" w14:paraId="04C72C7E" w14:textId="77777777" w:rsidTr="00386866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6A6590" w14:textId="5EDF5A5D" w:rsidR="00AA0EFB" w:rsidRPr="002A3DD7" w:rsidRDefault="009D525B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</w:t>
                  </w:r>
                </w:p>
              </w:tc>
            </w:tr>
          </w:tbl>
          <w:p w14:paraId="680295D1" w14:textId="77777777" w:rsidR="00AA0EFB" w:rsidRPr="002A3DD7" w:rsidRDefault="00AA0EFB" w:rsidP="00386866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p w14:paraId="463A6E08" w14:textId="77777777" w:rsidR="00AA0EFB" w:rsidRDefault="00AA0EFB" w:rsidP="00386866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Czapka rogatywka</w:t>
            </w:r>
          </w:p>
        </w:tc>
        <w:tc>
          <w:tcPr>
            <w:tcW w:w="820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1"/>
            </w:tblGrid>
            <w:tr w:rsidR="00AA0EFB" w:rsidRPr="002A3DD7" w14:paraId="60A32E38" w14:textId="77777777" w:rsidTr="00386866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9C1374" w14:textId="399A8571" w:rsidR="00AA0EFB" w:rsidRPr="002A3DD7" w:rsidRDefault="009D525B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</w:t>
                  </w:r>
                </w:p>
              </w:tc>
            </w:tr>
          </w:tbl>
          <w:p w14:paraId="6F30F574" w14:textId="77777777" w:rsidR="00AA0EFB" w:rsidRPr="002A3DD7" w:rsidRDefault="00AA0EFB" w:rsidP="00386866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1" w:type="dxa"/>
            <w:vAlign w:val="center"/>
          </w:tcPr>
          <w:p w14:paraId="44455E8C" w14:textId="77777777" w:rsidR="00AA0EFB" w:rsidRPr="002A3DD7" w:rsidRDefault="00AA0EFB" w:rsidP="00386866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Kurtka strażacka</w:t>
            </w:r>
          </w:p>
        </w:tc>
        <w:tc>
          <w:tcPr>
            <w:tcW w:w="905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1"/>
            </w:tblGrid>
            <w:tr w:rsidR="00AA0EFB" w:rsidRPr="002A3DD7" w14:paraId="6FB7EBD5" w14:textId="77777777" w:rsidTr="00386866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4900FE" w14:textId="7664F392" w:rsidR="00AA0EFB" w:rsidRPr="002A3DD7" w:rsidRDefault="0012082F" w:rsidP="00386866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</w:t>
                  </w:r>
                </w:p>
              </w:tc>
            </w:tr>
          </w:tbl>
          <w:p w14:paraId="7DDF493B" w14:textId="77777777" w:rsidR="00AA0EFB" w:rsidRPr="002A3DD7" w:rsidRDefault="00AA0EFB" w:rsidP="00386866">
            <w:pPr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A0EFB" w:rsidRPr="002A3DD7" w14:paraId="04489486" w14:textId="77777777" w:rsidTr="00AA0EFB">
        <w:tc>
          <w:tcPr>
            <w:tcW w:w="2835" w:type="dxa"/>
            <w:gridSpan w:val="2"/>
            <w:vAlign w:val="center"/>
          </w:tcPr>
          <w:p w14:paraId="51708AC6" w14:textId="77777777" w:rsidR="00AA0EFB" w:rsidRPr="002A3DD7" w:rsidRDefault="00AA0EFB" w:rsidP="00AA0EFB">
            <w:pPr>
              <w:tabs>
                <w:tab w:val="left" w:pos="900"/>
              </w:tabs>
              <w:snapToGrid w:val="0"/>
              <w:spacing w:before="120" w:after="12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473D3">
              <w:rPr>
                <w:rFonts w:ascii="Arial" w:hAnsi="Arial" w:cs="Arial"/>
                <w:b/>
                <w:sz w:val="22"/>
                <w:szCs w:val="20"/>
                <w:lang w:val="pl-PL"/>
              </w:rPr>
              <w:t>Umundurowanie MDP</w:t>
            </w:r>
          </w:p>
        </w:tc>
        <w:tc>
          <w:tcPr>
            <w:tcW w:w="1418" w:type="dxa"/>
            <w:vAlign w:val="center"/>
          </w:tcPr>
          <w:p w14:paraId="6588BEB2" w14:textId="77777777" w:rsidR="00AA0EFB" w:rsidRPr="002A3DD7" w:rsidRDefault="00AA0EFB" w:rsidP="00386866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Kurtka MDP</w:t>
            </w:r>
          </w:p>
        </w:tc>
        <w:tc>
          <w:tcPr>
            <w:tcW w:w="850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1"/>
            </w:tblGrid>
            <w:tr w:rsidR="00AA0EFB" w:rsidRPr="002A3DD7" w14:paraId="47224A18" w14:textId="77777777" w:rsidTr="00386866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089AAA" w14:textId="77777777" w:rsidR="00AA0EFB" w:rsidRPr="002A3DD7" w:rsidRDefault="00AA0EFB" w:rsidP="00AA0EFB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0981487F" w14:textId="77777777" w:rsidR="00AA0EFB" w:rsidRPr="002A3DD7" w:rsidRDefault="00AA0EFB" w:rsidP="00386866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vAlign w:val="center"/>
          </w:tcPr>
          <w:p w14:paraId="3FC6F871" w14:textId="77777777" w:rsidR="00AA0EFB" w:rsidRPr="002A3DD7" w:rsidRDefault="00AA0EFB" w:rsidP="00386866">
            <w:pPr>
              <w:tabs>
                <w:tab w:val="left" w:pos="36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A3DD7">
              <w:rPr>
                <w:rFonts w:ascii="Arial" w:hAnsi="Arial" w:cs="Arial"/>
                <w:sz w:val="20"/>
                <w:szCs w:val="20"/>
                <w:lang w:val="pl-PL"/>
              </w:rPr>
              <w:t>Ubiór MDP</w:t>
            </w:r>
          </w:p>
        </w:tc>
        <w:tc>
          <w:tcPr>
            <w:tcW w:w="820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601"/>
            </w:tblGrid>
            <w:tr w:rsidR="00AA0EFB" w:rsidRPr="002A3DD7" w14:paraId="62A229BF" w14:textId="77777777" w:rsidTr="00386866">
              <w:trPr>
                <w:trHeight w:val="313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35EBC1" w14:textId="23C8F9A3" w:rsidR="00AA0EFB" w:rsidRPr="002A3DD7" w:rsidRDefault="009D525B" w:rsidP="00AA0EFB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</w:tr>
          </w:tbl>
          <w:p w14:paraId="02286E0A" w14:textId="77777777" w:rsidR="00AA0EFB" w:rsidRPr="002A3DD7" w:rsidRDefault="00AA0EFB" w:rsidP="00386866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31" w:type="dxa"/>
            <w:vAlign w:val="center"/>
          </w:tcPr>
          <w:p w14:paraId="64122D74" w14:textId="77777777" w:rsidR="00AA0EFB" w:rsidRPr="002A3DD7" w:rsidRDefault="00AA0EFB" w:rsidP="00386866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05" w:type="dxa"/>
            <w:vAlign w:val="center"/>
          </w:tcPr>
          <w:p w14:paraId="2866A159" w14:textId="77777777" w:rsidR="00AA0EFB" w:rsidRPr="002A3DD7" w:rsidRDefault="00AA0EFB" w:rsidP="00386866">
            <w:pPr>
              <w:tabs>
                <w:tab w:val="left" w:pos="90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BD0E426" w14:textId="77777777" w:rsidR="00E02F6F" w:rsidRDefault="00E02F6F" w:rsidP="00A825BE">
      <w:pPr>
        <w:spacing w:before="120" w:after="60"/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6F768D34" w14:textId="72F5D3F2" w:rsidR="00A825BE" w:rsidRPr="00A825BE" w:rsidRDefault="00A825BE" w:rsidP="00A825BE">
      <w:pPr>
        <w:spacing w:before="120" w:after="60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A825BE">
        <w:rPr>
          <w:rFonts w:ascii="Arial" w:hAnsi="Arial" w:cs="Arial"/>
          <w:b/>
          <w:sz w:val="22"/>
          <w:szCs w:val="22"/>
          <w:lang w:val="pl-PL"/>
        </w:rPr>
        <w:t>Pozyskanie innego ważniejszego sprzętu i wyposażenia. Jakiego?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8"/>
      </w:tblGrid>
      <w:tr w:rsidR="00A825BE" w14:paraId="4113EAC0" w14:textId="77777777" w:rsidTr="00A825BE">
        <w:tc>
          <w:tcPr>
            <w:tcW w:w="10528" w:type="dxa"/>
          </w:tcPr>
          <w:p w14:paraId="3213EA65" w14:textId="37190D02" w:rsidR="00A825BE" w:rsidRDefault="00E02F6F" w:rsidP="00A825BE">
            <w:pPr>
              <w:suppressAutoHyphens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Samochód terenowy, samochód do przewozu osób.</w:t>
            </w:r>
          </w:p>
        </w:tc>
      </w:tr>
      <w:tr w:rsidR="0069064A" w14:paraId="084C9A86" w14:textId="77777777" w:rsidTr="00A825BE">
        <w:tc>
          <w:tcPr>
            <w:tcW w:w="10528" w:type="dxa"/>
          </w:tcPr>
          <w:p w14:paraId="34219B39" w14:textId="77777777" w:rsidR="0069064A" w:rsidRDefault="0069064A" w:rsidP="00A825BE">
            <w:pPr>
              <w:suppressAutoHyphens w:val="0"/>
              <w:spacing w:before="120" w:after="120"/>
              <w:rPr>
                <w:rFonts w:ascii="Arial" w:hAnsi="Arial" w:cs="Arial"/>
              </w:rPr>
            </w:pPr>
          </w:p>
        </w:tc>
      </w:tr>
      <w:tr w:rsidR="0069064A" w14:paraId="4C31BA50" w14:textId="77777777" w:rsidTr="00A825BE">
        <w:tc>
          <w:tcPr>
            <w:tcW w:w="10528" w:type="dxa"/>
          </w:tcPr>
          <w:p w14:paraId="7DD0BEB9" w14:textId="77777777" w:rsidR="0069064A" w:rsidRDefault="0069064A" w:rsidP="00A825BE">
            <w:pPr>
              <w:suppressAutoHyphens w:val="0"/>
              <w:spacing w:before="120" w:after="120"/>
              <w:rPr>
                <w:rFonts w:ascii="Arial" w:hAnsi="Arial" w:cs="Arial"/>
              </w:rPr>
            </w:pPr>
          </w:p>
        </w:tc>
      </w:tr>
      <w:tr w:rsidR="001F25E8" w14:paraId="74DA1A9E" w14:textId="77777777" w:rsidTr="00927B16">
        <w:tc>
          <w:tcPr>
            <w:tcW w:w="10528" w:type="dxa"/>
            <w:tcBorders>
              <w:bottom w:val="dotted" w:sz="4" w:space="0" w:color="auto"/>
            </w:tcBorders>
          </w:tcPr>
          <w:p w14:paraId="2AC579B0" w14:textId="77777777" w:rsidR="001F25E8" w:rsidRDefault="001F25E8" w:rsidP="00A825BE">
            <w:pPr>
              <w:suppressAutoHyphens w:val="0"/>
              <w:spacing w:before="120" w:after="120"/>
              <w:rPr>
                <w:rFonts w:ascii="Arial" w:hAnsi="Arial" w:cs="Arial"/>
              </w:rPr>
            </w:pPr>
          </w:p>
        </w:tc>
      </w:tr>
    </w:tbl>
    <w:p w14:paraId="6E3C1CC0" w14:textId="77777777" w:rsidR="00373E6F" w:rsidRPr="002A3DD7" w:rsidRDefault="00373E6F" w:rsidP="0069064A">
      <w:pPr>
        <w:tabs>
          <w:tab w:val="left" w:pos="360"/>
        </w:tabs>
        <w:spacing w:before="720" w:line="360" w:lineRule="auto"/>
        <w:rPr>
          <w:rFonts w:ascii="Arial" w:hAnsi="Arial" w:cs="Arial"/>
        </w:rPr>
      </w:pPr>
      <w:r w:rsidRPr="002A3DD7">
        <w:rPr>
          <w:rFonts w:ascii="Arial" w:hAnsi="Arial" w:cs="Arial"/>
        </w:rPr>
        <w:lastRenderedPageBreak/>
        <w:t>Wypełnił:</w:t>
      </w:r>
    </w:p>
    <w:tbl>
      <w:tblPr>
        <w:tblW w:w="0" w:type="auto"/>
        <w:tblInd w:w="46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28"/>
        <w:gridCol w:w="1362"/>
        <w:gridCol w:w="883"/>
        <w:gridCol w:w="698"/>
        <w:gridCol w:w="2358"/>
      </w:tblGrid>
      <w:tr w:rsidR="00180FCA" w:rsidRPr="002A3DD7" w14:paraId="2AED8BAA" w14:textId="77777777" w:rsidTr="00686B79">
        <w:trPr>
          <w:trHeight w:val="340"/>
        </w:trPr>
        <w:tc>
          <w:tcPr>
            <w:tcW w:w="2028" w:type="dxa"/>
          </w:tcPr>
          <w:p w14:paraId="1327ED9C" w14:textId="77777777" w:rsidR="00180FCA" w:rsidRPr="002A3DD7" w:rsidRDefault="00060988" w:rsidP="00180FC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Imię i nazwisko (*</w:t>
            </w:r>
            <w:r w:rsidR="00180FCA" w:rsidRPr="002A3DD7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5301" w:type="dxa"/>
            <w:gridSpan w:val="4"/>
            <w:tcBorders>
              <w:bottom w:val="dotted" w:sz="8" w:space="0" w:color="auto"/>
            </w:tcBorders>
          </w:tcPr>
          <w:p w14:paraId="7DD336E3" w14:textId="42FBF49D" w:rsidR="00180FCA" w:rsidRPr="002A3DD7" w:rsidRDefault="00BF648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Paweł Zapadka</w:t>
            </w:r>
          </w:p>
        </w:tc>
      </w:tr>
      <w:tr w:rsidR="00180FCA" w:rsidRPr="002A3DD7" w14:paraId="3922321B" w14:textId="77777777" w:rsidTr="00180FCA">
        <w:trPr>
          <w:gridAfter w:val="1"/>
          <w:wAfter w:w="2358" w:type="dxa"/>
          <w:trHeight w:val="340"/>
        </w:trPr>
        <w:tc>
          <w:tcPr>
            <w:tcW w:w="2028" w:type="dxa"/>
            <w:vAlign w:val="center"/>
          </w:tcPr>
          <w:p w14:paraId="7613D37E" w14:textId="77777777" w:rsidR="00180FCA" w:rsidRPr="002A3DD7" w:rsidRDefault="00060988" w:rsidP="00180FCA">
            <w:pPr>
              <w:tabs>
                <w:tab w:val="left" w:pos="360"/>
              </w:tabs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Data (</w:t>
            </w:r>
            <w:r w:rsidR="00180FCA" w:rsidRPr="002A3DD7">
              <w:rPr>
                <w:rFonts w:ascii="Arial" w:hAnsi="Arial" w:cs="Arial"/>
                <w:sz w:val="20"/>
                <w:szCs w:val="20"/>
                <w:lang w:val="pl-PL"/>
              </w:rPr>
              <w:t>*)</w:t>
            </w:r>
          </w:p>
        </w:tc>
        <w:tc>
          <w:tcPr>
            <w:tcW w:w="1362" w:type="dxa"/>
            <w:tcBorders>
              <w:top w:val="dotted" w:sz="8" w:space="0" w:color="auto"/>
            </w:tcBorders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94"/>
            </w:tblGrid>
            <w:tr w:rsidR="00180FCA" w:rsidRPr="002A3DD7" w14:paraId="130955B2" w14:textId="77777777"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1A587B3" w14:textId="1AB680BD" w:rsidR="00180FCA" w:rsidRPr="002A3DD7" w:rsidRDefault="00BF6481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53D2D6" w14:textId="66758F20" w:rsidR="00180FCA" w:rsidRPr="002A3DD7" w:rsidRDefault="00BF6481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8CC62D7" w14:textId="4700AEDE" w:rsidR="00180FCA" w:rsidRPr="002A3DD7" w:rsidRDefault="00BF6481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</w:t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F898C4" w14:textId="7CE2C00C" w:rsidR="00180FCA" w:rsidRPr="002A3DD7" w:rsidRDefault="006815B0">
                  <w:pPr>
                    <w:tabs>
                      <w:tab w:val="left" w:pos="90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6</w:t>
                  </w:r>
                </w:p>
              </w:tc>
            </w:tr>
          </w:tbl>
          <w:p w14:paraId="682953DF" w14:textId="77777777" w:rsidR="00180FCA" w:rsidRPr="002A3DD7" w:rsidRDefault="00180FCA">
            <w:pPr>
              <w:tabs>
                <w:tab w:val="left" w:pos="90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83" w:type="dxa"/>
            <w:tcBorders>
              <w:top w:val="dotted" w:sz="8" w:space="0" w:color="auto"/>
            </w:tcBorders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4"/>
              <w:gridCol w:w="294"/>
            </w:tblGrid>
            <w:tr w:rsidR="00180FCA" w:rsidRPr="002A3DD7" w14:paraId="3311F3FF" w14:textId="77777777"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483736C" w14:textId="54347667" w:rsidR="00180FCA" w:rsidRPr="002A3DD7" w:rsidRDefault="00BF648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0</w:t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EFAECF" w14:textId="7BAF1D83" w:rsidR="00180FCA" w:rsidRPr="002A3DD7" w:rsidRDefault="00BF6481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1</w:t>
                  </w:r>
                </w:p>
              </w:tc>
            </w:tr>
          </w:tbl>
          <w:p w14:paraId="52CA4B56" w14:textId="77777777" w:rsidR="00180FCA" w:rsidRPr="002A3DD7" w:rsidRDefault="00180FCA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698" w:type="dxa"/>
            <w:tcBorders>
              <w:top w:val="dotted" w:sz="8" w:space="0" w:color="auto"/>
            </w:tcBorders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9"/>
              <w:gridCol w:w="249"/>
            </w:tblGrid>
            <w:tr w:rsidR="00180FCA" w:rsidRPr="002A3DD7" w14:paraId="43BB8023" w14:textId="77777777"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5B909F2" w14:textId="21B0AE35" w:rsidR="00180FCA" w:rsidRPr="002A3DD7" w:rsidRDefault="00E57C7B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2</w:t>
                  </w:r>
                </w:p>
              </w:tc>
              <w:tc>
                <w:tcPr>
                  <w:tcW w:w="2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BF4B61" w14:textId="55B33795" w:rsidR="00180FCA" w:rsidRPr="002A3DD7" w:rsidRDefault="006815B0">
                  <w:pPr>
                    <w:tabs>
                      <w:tab w:val="left" w:pos="360"/>
                    </w:tabs>
                    <w:snapToGrid w:val="0"/>
                    <w:spacing w:before="60" w:after="60"/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pl-PL"/>
                    </w:rPr>
                    <w:t>5</w:t>
                  </w:r>
                </w:p>
              </w:tc>
            </w:tr>
          </w:tbl>
          <w:p w14:paraId="0B2F8587" w14:textId="77777777" w:rsidR="00180FCA" w:rsidRPr="002A3DD7" w:rsidRDefault="00180FCA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80FCA" w:rsidRPr="002A3DD7" w14:paraId="17287AD1" w14:textId="77777777" w:rsidTr="00180FCA">
        <w:trPr>
          <w:gridAfter w:val="1"/>
          <w:wAfter w:w="2358" w:type="dxa"/>
          <w:trHeight w:val="340"/>
        </w:trPr>
        <w:tc>
          <w:tcPr>
            <w:tcW w:w="2028" w:type="dxa"/>
          </w:tcPr>
          <w:p w14:paraId="6FE91A23" w14:textId="77777777" w:rsidR="00180FCA" w:rsidRPr="002A3DD7" w:rsidRDefault="00180FCA">
            <w:pPr>
              <w:tabs>
                <w:tab w:val="left" w:pos="360"/>
              </w:tabs>
              <w:snapToGrid w:val="0"/>
              <w:spacing w:before="60" w:after="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62" w:type="dxa"/>
          </w:tcPr>
          <w:p w14:paraId="5C9C92DF" w14:textId="77777777" w:rsidR="00180FCA" w:rsidRPr="002A3DD7" w:rsidRDefault="00180FCA">
            <w:pPr>
              <w:tabs>
                <w:tab w:val="left" w:pos="90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16"/>
                <w:szCs w:val="16"/>
                <w:lang w:val="pl-PL"/>
              </w:rPr>
              <w:t>rok</w:t>
            </w:r>
          </w:p>
        </w:tc>
        <w:tc>
          <w:tcPr>
            <w:tcW w:w="883" w:type="dxa"/>
          </w:tcPr>
          <w:p w14:paraId="7DBB4D0D" w14:textId="77777777" w:rsidR="00180FCA" w:rsidRPr="002A3DD7" w:rsidRDefault="00180FCA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16"/>
                <w:szCs w:val="16"/>
                <w:lang w:val="pl-PL"/>
              </w:rPr>
              <w:t>miesiąc</w:t>
            </w:r>
          </w:p>
        </w:tc>
        <w:tc>
          <w:tcPr>
            <w:tcW w:w="698" w:type="dxa"/>
          </w:tcPr>
          <w:p w14:paraId="1587D5F9" w14:textId="77777777" w:rsidR="00180FCA" w:rsidRPr="002A3DD7" w:rsidRDefault="00180FCA">
            <w:pPr>
              <w:tabs>
                <w:tab w:val="left" w:pos="360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2A3DD7">
              <w:rPr>
                <w:rFonts w:ascii="Arial" w:hAnsi="Arial" w:cs="Arial"/>
                <w:sz w:val="16"/>
                <w:szCs w:val="16"/>
                <w:lang w:val="pl-PL"/>
              </w:rPr>
              <w:t>dzień</w:t>
            </w:r>
          </w:p>
        </w:tc>
      </w:tr>
    </w:tbl>
    <w:p w14:paraId="06FC50BD" w14:textId="77777777" w:rsidR="00373E6F" w:rsidRPr="002A3DD7" w:rsidRDefault="00373E6F">
      <w:pPr>
        <w:tabs>
          <w:tab w:val="left" w:pos="360"/>
        </w:tabs>
        <w:spacing w:line="360" w:lineRule="auto"/>
        <w:ind w:left="4680"/>
        <w:rPr>
          <w:rFonts w:ascii="Arial" w:hAnsi="Arial" w:cs="Arial"/>
          <w:i/>
          <w:sz w:val="20"/>
          <w:szCs w:val="20"/>
          <w:lang w:val="pl-PL"/>
        </w:rPr>
      </w:pPr>
    </w:p>
    <w:p w14:paraId="18B2079A" w14:textId="77777777" w:rsidR="00373E6F" w:rsidRPr="002A3DD7" w:rsidRDefault="00373E6F">
      <w:pPr>
        <w:tabs>
          <w:tab w:val="left" w:pos="360"/>
        </w:tabs>
        <w:spacing w:line="360" w:lineRule="auto"/>
        <w:ind w:left="4680"/>
        <w:rPr>
          <w:rFonts w:ascii="Arial" w:hAnsi="Arial" w:cs="Arial"/>
        </w:rPr>
      </w:pPr>
      <w:r w:rsidRPr="002A3DD7">
        <w:rPr>
          <w:rFonts w:ascii="Arial" w:hAnsi="Arial" w:cs="Arial"/>
          <w:i/>
          <w:sz w:val="20"/>
          <w:szCs w:val="20"/>
          <w:lang w:val="pl-PL"/>
        </w:rPr>
        <w:t>Wiarygodność danych potwierdzam …………………………………</w:t>
      </w:r>
    </w:p>
    <w:p w14:paraId="00DA677B" w14:textId="77777777" w:rsidR="0080229D" w:rsidRDefault="00373E6F" w:rsidP="00F83925">
      <w:pPr>
        <w:tabs>
          <w:tab w:val="left" w:pos="360"/>
        </w:tabs>
        <w:spacing w:line="360" w:lineRule="auto"/>
        <w:ind w:left="8343"/>
        <w:rPr>
          <w:rFonts w:ascii="Arial" w:hAnsi="Arial" w:cs="Arial"/>
        </w:rPr>
      </w:pPr>
      <w:r w:rsidRPr="002A3DD7">
        <w:rPr>
          <w:rFonts w:ascii="Arial" w:hAnsi="Arial" w:cs="Arial"/>
          <w:i/>
          <w:sz w:val="16"/>
          <w:szCs w:val="16"/>
          <w:lang w:val="pl-PL"/>
        </w:rPr>
        <w:t>(Podpis Prezesa OSP)</w:t>
      </w:r>
    </w:p>
    <w:p w14:paraId="55C08691" w14:textId="77777777" w:rsidR="00373E6F" w:rsidRPr="00FD2620" w:rsidRDefault="00373E6F" w:rsidP="0069064A">
      <w:pPr>
        <w:widowControl w:val="0"/>
        <w:autoSpaceDE w:val="0"/>
        <w:spacing w:before="480" w:after="120"/>
        <w:rPr>
          <w:rFonts w:ascii="Arial" w:hAnsi="Arial" w:cs="Arial"/>
          <w:sz w:val="20"/>
          <w:szCs w:val="20"/>
        </w:rPr>
      </w:pPr>
      <w:r w:rsidRPr="00FD2620">
        <w:rPr>
          <w:rFonts w:ascii="Arial" w:hAnsi="Arial" w:cs="Arial"/>
          <w:b/>
          <w:sz w:val="20"/>
          <w:szCs w:val="20"/>
          <w:u w:val="single"/>
          <w:lang w:val="pl-PL"/>
        </w:rPr>
        <w:t>Objaśnienia</w:t>
      </w:r>
    </w:p>
    <w:p w14:paraId="55F73AF2" w14:textId="77777777" w:rsidR="00373E6F" w:rsidRPr="003770C1" w:rsidRDefault="00373E6F" w:rsidP="005D7F62">
      <w:pPr>
        <w:widowControl w:val="0"/>
        <w:numPr>
          <w:ilvl w:val="0"/>
          <w:numId w:val="2"/>
        </w:numPr>
        <w:tabs>
          <w:tab w:val="clear" w:pos="720"/>
        </w:tabs>
        <w:autoSpaceDE w:val="0"/>
        <w:spacing w:line="30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770C1">
        <w:rPr>
          <w:rFonts w:ascii="Arial" w:hAnsi="Arial" w:cs="Arial"/>
          <w:sz w:val="19"/>
          <w:szCs w:val="19"/>
          <w:lang w:val="pl-PL"/>
        </w:rPr>
        <w:t>Raport należy wypełnić literami drukowanymi i przekazać w ciągu 7 dni po odbyciu walnego zebrania do Zarządu Oddziału Gminnego ZOSP RP. Nieprzekazanie wypełnionego raportu grozi wstrzymaniem pomocy i świadczeń Związku OSP RP.</w:t>
      </w:r>
    </w:p>
    <w:p w14:paraId="089D4C28" w14:textId="77777777" w:rsidR="00373E6F" w:rsidRPr="003770C1" w:rsidRDefault="00FD2620" w:rsidP="005D7F62">
      <w:pPr>
        <w:widowControl w:val="0"/>
        <w:numPr>
          <w:ilvl w:val="0"/>
          <w:numId w:val="2"/>
        </w:numPr>
        <w:tabs>
          <w:tab w:val="clear" w:pos="720"/>
        </w:tabs>
        <w:autoSpaceDE w:val="0"/>
        <w:spacing w:line="30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770C1">
        <w:rPr>
          <w:rFonts w:ascii="Arial" w:hAnsi="Arial" w:cs="Arial"/>
          <w:sz w:val="19"/>
          <w:szCs w:val="19"/>
          <w:lang w:val="pl-PL"/>
        </w:rPr>
        <w:t>Pola oznaczone (*</w:t>
      </w:r>
      <w:r w:rsidR="00373E6F" w:rsidRPr="003770C1">
        <w:rPr>
          <w:rFonts w:ascii="Arial" w:hAnsi="Arial" w:cs="Arial"/>
          <w:sz w:val="19"/>
          <w:szCs w:val="19"/>
          <w:lang w:val="pl-PL"/>
        </w:rPr>
        <w:t>) są obowiązkowe do wypełnienia.</w:t>
      </w:r>
    </w:p>
    <w:p w14:paraId="157F3FC6" w14:textId="77777777" w:rsidR="00373E6F" w:rsidRPr="003770C1" w:rsidRDefault="00373E6F" w:rsidP="005D7F62">
      <w:pPr>
        <w:widowControl w:val="0"/>
        <w:numPr>
          <w:ilvl w:val="0"/>
          <w:numId w:val="2"/>
        </w:numPr>
        <w:tabs>
          <w:tab w:val="clear" w:pos="720"/>
          <w:tab w:val="left" w:pos="1"/>
        </w:tabs>
        <w:autoSpaceDE w:val="0"/>
        <w:spacing w:line="30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770C1">
        <w:rPr>
          <w:rFonts w:ascii="Arial" w:hAnsi="Arial" w:cs="Arial"/>
          <w:sz w:val="19"/>
          <w:szCs w:val="19"/>
          <w:lang w:val="pl-PL"/>
        </w:rPr>
        <w:t>W pola</w:t>
      </w:r>
      <w:r w:rsidR="005D7F62" w:rsidRPr="003770C1">
        <w:rPr>
          <w:rFonts w:ascii="Arial" w:hAnsi="Arial" w:cs="Arial"/>
          <w:sz w:val="19"/>
          <w:szCs w:val="19"/>
          <w:lang w:val="pl-PL"/>
        </w:rPr>
        <w:t xml:space="preserve"> oznaczone kwadratem wpisujemy „</w:t>
      </w:r>
      <w:r w:rsidRPr="003770C1">
        <w:rPr>
          <w:rFonts w:ascii="Arial" w:hAnsi="Arial" w:cs="Arial"/>
          <w:sz w:val="19"/>
          <w:szCs w:val="19"/>
          <w:lang w:val="pl-PL"/>
        </w:rPr>
        <w:t>X" jeżeli odpowiedź jest pozytywna, jeżeli negatywna to pozostawiamy je puste.</w:t>
      </w:r>
    </w:p>
    <w:p w14:paraId="4DBE4CF8" w14:textId="77777777" w:rsidR="00B54760" w:rsidRPr="003770C1" w:rsidRDefault="00373E6F" w:rsidP="005D7F62">
      <w:pPr>
        <w:widowControl w:val="0"/>
        <w:numPr>
          <w:ilvl w:val="0"/>
          <w:numId w:val="2"/>
        </w:numPr>
        <w:tabs>
          <w:tab w:val="clear" w:pos="720"/>
        </w:tabs>
        <w:autoSpaceDE w:val="0"/>
        <w:spacing w:line="300" w:lineRule="auto"/>
        <w:ind w:left="284" w:hanging="284"/>
        <w:jc w:val="both"/>
        <w:rPr>
          <w:rFonts w:ascii="Arial" w:hAnsi="Arial" w:cs="Arial"/>
          <w:vanish/>
          <w:sz w:val="19"/>
          <w:szCs w:val="19"/>
          <w:lang w:val="pl-PL"/>
        </w:rPr>
      </w:pPr>
      <w:r w:rsidRPr="003770C1">
        <w:rPr>
          <w:rFonts w:ascii="Arial" w:hAnsi="Arial" w:cs="Arial"/>
          <w:sz w:val="19"/>
          <w:szCs w:val="19"/>
          <w:lang w:val="pl-PL"/>
        </w:rPr>
        <w:t>W pola oznaczone prostokątem wpisujemy liczby.</w:t>
      </w:r>
    </w:p>
    <w:p w14:paraId="189BAF39" w14:textId="77777777" w:rsidR="00B54760" w:rsidRPr="003770C1" w:rsidRDefault="00B54760" w:rsidP="005D7F62">
      <w:pPr>
        <w:widowControl w:val="0"/>
        <w:numPr>
          <w:ilvl w:val="0"/>
          <w:numId w:val="19"/>
        </w:numPr>
        <w:tabs>
          <w:tab w:val="clear" w:pos="1095"/>
          <w:tab w:val="left" w:pos="1"/>
          <w:tab w:val="num" w:pos="426"/>
        </w:tabs>
        <w:autoSpaceDE w:val="0"/>
        <w:spacing w:line="30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3770C1">
        <w:rPr>
          <w:rFonts w:ascii="Arial" w:hAnsi="Arial" w:cs="Arial"/>
          <w:sz w:val="19"/>
          <w:szCs w:val="19"/>
          <w:lang w:val="pl-PL"/>
        </w:rPr>
        <w:t>Normatyw w</w:t>
      </w:r>
      <w:r w:rsidR="0023278F">
        <w:rPr>
          <w:rFonts w:ascii="Arial" w:hAnsi="Arial" w:cs="Arial"/>
          <w:sz w:val="19"/>
          <w:szCs w:val="19"/>
          <w:lang w:val="pl-PL"/>
        </w:rPr>
        <w:t>yszkolenia jednostki operacyjno-</w:t>
      </w:r>
      <w:r w:rsidRPr="003770C1">
        <w:rPr>
          <w:rFonts w:ascii="Arial" w:hAnsi="Arial" w:cs="Arial"/>
          <w:sz w:val="19"/>
          <w:szCs w:val="19"/>
          <w:lang w:val="pl-PL"/>
        </w:rPr>
        <w:t xml:space="preserve">technicznej JOT. </w:t>
      </w:r>
    </w:p>
    <w:p w14:paraId="279DCB1E" w14:textId="77777777" w:rsidR="00B54760" w:rsidRPr="003770C1" w:rsidRDefault="00B54760" w:rsidP="005D7F62">
      <w:pPr>
        <w:pStyle w:val="Akapitzlist"/>
        <w:widowControl w:val="0"/>
        <w:numPr>
          <w:ilvl w:val="0"/>
          <w:numId w:val="16"/>
        </w:numPr>
        <w:tabs>
          <w:tab w:val="left" w:pos="1"/>
        </w:tabs>
        <w:autoSpaceDE w:val="0"/>
        <w:spacing w:line="300" w:lineRule="auto"/>
        <w:ind w:left="567" w:hanging="207"/>
        <w:jc w:val="both"/>
        <w:rPr>
          <w:rFonts w:ascii="Arial" w:hAnsi="Arial" w:cs="Arial"/>
          <w:sz w:val="19"/>
          <w:szCs w:val="19"/>
        </w:rPr>
      </w:pPr>
      <w:r w:rsidRPr="003770C1">
        <w:rPr>
          <w:rFonts w:ascii="Arial" w:hAnsi="Arial" w:cs="Arial"/>
          <w:sz w:val="19"/>
          <w:szCs w:val="19"/>
          <w:lang w:val="pl-PL"/>
        </w:rPr>
        <w:t xml:space="preserve">JOT I kat. 30 ratowników w tym: 6 dowódców, 6 kierowców, 6 ratowników medycznych, 2 naczelników </w:t>
      </w:r>
    </w:p>
    <w:p w14:paraId="6B85F438" w14:textId="77777777" w:rsidR="00B54760" w:rsidRPr="003770C1" w:rsidRDefault="00B54760" w:rsidP="005D7F62">
      <w:pPr>
        <w:pStyle w:val="Akapitzlist"/>
        <w:widowControl w:val="0"/>
        <w:numPr>
          <w:ilvl w:val="0"/>
          <w:numId w:val="16"/>
        </w:numPr>
        <w:tabs>
          <w:tab w:val="left" w:pos="1"/>
          <w:tab w:val="right" w:pos="10137"/>
        </w:tabs>
        <w:autoSpaceDE w:val="0"/>
        <w:spacing w:line="300" w:lineRule="auto"/>
        <w:ind w:left="567" w:hanging="207"/>
        <w:jc w:val="both"/>
        <w:rPr>
          <w:rFonts w:ascii="Arial" w:hAnsi="Arial" w:cs="Arial"/>
          <w:sz w:val="19"/>
          <w:szCs w:val="19"/>
        </w:rPr>
      </w:pPr>
      <w:r w:rsidRPr="003770C1">
        <w:rPr>
          <w:rFonts w:ascii="Arial" w:hAnsi="Arial" w:cs="Arial"/>
          <w:sz w:val="19"/>
          <w:szCs w:val="19"/>
          <w:lang w:val="pl-PL"/>
        </w:rPr>
        <w:t xml:space="preserve">JOT II kat. 20 ratowników w tym: 5 dowódców, 4 kierowców, 4 ratowników medycznych, 2 naczelników </w:t>
      </w:r>
    </w:p>
    <w:p w14:paraId="0CF6FCA3" w14:textId="77777777" w:rsidR="00B54760" w:rsidRPr="003770C1" w:rsidRDefault="00B54760" w:rsidP="005D7F62">
      <w:pPr>
        <w:pStyle w:val="Akapitzlist"/>
        <w:widowControl w:val="0"/>
        <w:numPr>
          <w:ilvl w:val="0"/>
          <w:numId w:val="16"/>
        </w:numPr>
        <w:tabs>
          <w:tab w:val="left" w:pos="1"/>
          <w:tab w:val="right" w:pos="10137"/>
        </w:tabs>
        <w:autoSpaceDE w:val="0"/>
        <w:spacing w:line="300" w:lineRule="auto"/>
        <w:ind w:left="567" w:hanging="207"/>
        <w:jc w:val="both"/>
        <w:rPr>
          <w:rFonts w:ascii="Arial" w:hAnsi="Arial" w:cs="Arial"/>
          <w:sz w:val="19"/>
          <w:szCs w:val="19"/>
        </w:rPr>
      </w:pPr>
      <w:r w:rsidRPr="003770C1">
        <w:rPr>
          <w:rFonts w:ascii="Arial" w:hAnsi="Arial" w:cs="Arial"/>
          <w:sz w:val="19"/>
          <w:szCs w:val="19"/>
          <w:lang w:val="pl-PL"/>
        </w:rPr>
        <w:t xml:space="preserve">JOT III kat. 15 ratowników w tym: 3 dowódców, 2 kierowców, 2 ratowników medycznych, 2 naczelników </w:t>
      </w:r>
    </w:p>
    <w:p w14:paraId="7A46A917" w14:textId="77777777" w:rsidR="00373E6F" w:rsidRPr="003770C1" w:rsidRDefault="00B54760" w:rsidP="005D7F62">
      <w:pPr>
        <w:pStyle w:val="Akapitzlist"/>
        <w:widowControl w:val="0"/>
        <w:numPr>
          <w:ilvl w:val="0"/>
          <w:numId w:val="16"/>
        </w:numPr>
        <w:tabs>
          <w:tab w:val="left" w:pos="1"/>
        </w:tabs>
        <w:autoSpaceDE w:val="0"/>
        <w:spacing w:line="300" w:lineRule="auto"/>
        <w:ind w:left="567" w:hanging="207"/>
        <w:jc w:val="both"/>
        <w:rPr>
          <w:rFonts w:ascii="Arial" w:hAnsi="Arial" w:cs="Arial"/>
          <w:sz w:val="19"/>
          <w:szCs w:val="19"/>
        </w:rPr>
      </w:pPr>
      <w:r w:rsidRPr="003770C1">
        <w:rPr>
          <w:rFonts w:ascii="Arial" w:hAnsi="Arial" w:cs="Arial"/>
          <w:sz w:val="19"/>
          <w:szCs w:val="19"/>
          <w:lang w:val="pl-PL"/>
        </w:rPr>
        <w:t xml:space="preserve">JOT IV kat. 10 ratowników w tym: 2 dowódców, 2 kierowców (jeżeli OSP posiada samochód), 2 ratowników medycznych. 2 naczelników </w:t>
      </w:r>
    </w:p>
    <w:p w14:paraId="03D1DA2F" w14:textId="77777777" w:rsidR="00373E6F" w:rsidRPr="003770C1" w:rsidRDefault="00373E6F" w:rsidP="00C87902">
      <w:pPr>
        <w:widowControl w:val="0"/>
        <w:numPr>
          <w:ilvl w:val="0"/>
          <w:numId w:val="20"/>
        </w:numPr>
        <w:tabs>
          <w:tab w:val="clear" w:pos="736"/>
          <w:tab w:val="left" w:pos="1"/>
          <w:tab w:val="num" w:pos="284"/>
        </w:tabs>
        <w:autoSpaceDE w:val="0"/>
        <w:spacing w:line="300" w:lineRule="auto"/>
        <w:ind w:left="284" w:hanging="310"/>
        <w:jc w:val="both"/>
        <w:rPr>
          <w:rFonts w:ascii="Arial" w:hAnsi="Arial" w:cs="Arial"/>
          <w:sz w:val="19"/>
          <w:szCs w:val="19"/>
        </w:rPr>
      </w:pPr>
      <w:r w:rsidRPr="003770C1">
        <w:rPr>
          <w:rFonts w:ascii="Arial" w:hAnsi="Arial" w:cs="Arial"/>
          <w:sz w:val="19"/>
          <w:szCs w:val="19"/>
          <w:lang w:val="pl-PL"/>
        </w:rPr>
        <w:t>Kwoty podawać w pełnych złotych</w:t>
      </w:r>
      <w:r w:rsidR="00CD01AD">
        <w:rPr>
          <w:rFonts w:ascii="Arial" w:hAnsi="Arial" w:cs="Arial"/>
          <w:sz w:val="19"/>
          <w:szCs w:val="19"/>
          <w:lang w:val="pl-PL"/>
        </w:rPr>
        <w:t xml:space="preserve"> bez groszy</w:t>
      </w:r>
      <w:r w:rsidR="0023278F">
        <w:rPr>
          <w:rFonts w:ascii="Arial" w:hAnsi="Arial" w:cs="Arial"/>
          <w:sz w:val="19"/>
          <w:szCs w:val="19"/>
          <w:lang w:val="pl-PL"/>
        </w:rPr>
        <w:t xml:space="preserve"> oraz</w:t>
      </w:r>
      <w:r w:rsidRPr="003770C1">
        <w:rPr>
          <w:rFonts w:ascii="Arial" w:hAnsi="Arial" w:cs="Arial"/>
          <w:sz w:val="19"/>
          <w:szCs w:val="19"/>
          <w:lang w:val="pl-PL"/>
        </w:rPr>
        <w:t xml:space="preserve"> bez kropek i przecinków między cyframi.</w:t>
      </w:r>
    </w:p>
    <w:sectPr w:rsidR="00373E6F" w:rsidRPr="003770C1" w:rsidSect="00E02F6F">
      <w:type w:val="continuous"/>
      <w:pgSz w:w="12240" w:h="15840"/>
      <w:pgMar w:top="851" w:right="851" w:bottom="1560" w:left="851" w:header="454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89C3" w14:textId="77777777" w:rsidR="009B53A9" w:rsidRDefault="009B53A9">
      <w:r>
        <w:separator/>
      </w:r>
    </w:p>
  </w:endnote>
  <w:endnote w:type="continuationSeparator" w:id="0">
    <w:p w14:paraId="2CDD7D3E" w14:textId="77777777" w:rsidR="009B53A9" w:rsidRDefault="009B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D962" w14:textId="77777777" w:rsidR="00644B5D" w:rsidRDefault="00644B5D" w:rsidP="00AF47CA">
    <w:pPr>
      <w:pStyle w:val="Stopka"/>
      <w:ind w:right="360"/>
      <w:jc w:val="right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6D9A1A7" wp14:editId="761B6585">
              <wp:simplePos x="0" y="0"/>
              <wp:positionH relativeFrom="page">
                <wp:posOffset>7078980</wp:posOffset>
              </wp:positionH>
              <wp:positionV relativeFrom="paragraph">
                <wp:posOffset>635</wp:posOffset>
              </wp:positionV>
              <wp:extent cx="152400" cy="174625"/>
              <wp:effectExtent l="1905" t="6350" r="762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2A810" w14:textId="77777777" w:rsidR="00644B5D" w:rsidRDefault="00644B5D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DC60BE">
                            <w:rPr>
                              <w:rStyle w:val="Numerstrony"/>
                              <w:noProof/>
                            </w:rPr>
                            <w:t>8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D9A1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7.4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" stroked="f">
              <v:fill opacity="0"/>
              <v:textbox inset="0,0,0,0">
                <w:txbxContent>
                  <w:p w14:paraId="1412A810" w14:textId="77777777" w:rsidR="00644B5D" w:rsidRDefault="00644B5D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DC60BE">
                      <w:rPr>
                        <w:rStyle w:val="Numerstrony"/>
                        <w:noProof/>
                      </w:rPr>
                      <w:t>8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1867" w14:textId="77777777" w:rsidR="009B53A9" w:rsidRDefault="009B53A9">
      <w:r>
        <w:separator/>
      </w:r>
    </w:p>
  </w:footnote>
  <w:footnote w:type="continuationSeparator" w:id="0">
    <w:p w14:paraId="4058020A" w14:textId="77777777" w:rsidR="009B53A9" w:rsidRDefault="009B5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102EAC6"/>
    <w:lvl w:ilvl="0">
      <w:start w:val="6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90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6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/>
        <w:b/>
        <w:sz w:val="20"/>
        <w:szCs w:val="20"/>
        <w:lang w:val="pl-P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9737EF"/>
    <w:multiLevelType w:val="multilevel"/>
    <w:tmpl w:val="DA6040B8"/>
    <w:lvl w:ilvl="0">
      <w:start w:val="6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385E79"/>
    <w:multiLevelType w:val="multilevel"/>
    <w:tmpl w:val="DA6040B8"/>
    <w:lvl w:ilvl="0">
      <w:start w:val="6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C720D8"/>
    <w:multiLevelType w:val="multilevel"/>
    <w:tmpl w:val="DA6040B8"/>
    <w:lvl w:ilvl="0">
      <w:start w:val="6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ED046C"/>
    <w:multiLevelType w:val="multilevel"/>
    <w:tmpl w:val="412C92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0" w15:restartNumberingAfterBreak="0">
    <w:nsid w:val="2F756219"/>
    <w:multiLevelType w:val="multilevel"/>
    <w:tmpl w:val="DA6040B8"/>
    <w:lvl w:ilvl="0">
      <w:start w:val="6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01877"/>
    <w:multiLevelType w:val="multilevel"/>
    <w:tmpl w:val="412C92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2" w15:restartNumberingAfterBreak="0">
    <w:nsid w:val="3045054D"/>
    <w:multiLevelType w:val="multilevel"/>
    <w:tmpl w:val="DA6040B8"/>
    <w:lvl w:ilvl="0">
      <w:start w:val="6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4D223E"/>
    <w:multiLevelType w:val="multilevel"/>
    <w:tmpl w:val="DA6040B8"/>
    <w:lvl w:ilvl="0">
      <w:start w:val="6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997820"/>
    <w:multiLevelType w:val="multilevel"/>
    <w:tmpl w:val="B6EE3FB6"/>
    <w:lvl w:ilvl="0">
      <w:start w:val="5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D421241"/>
    <w:multiLevelType w:val="multilevel"/>
    <w:tmpl w:val="1C4E391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F5662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BC559B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80A10CF"/>
    <w:multiLevelType w:val="multilevel"/>
    <w:tmpl w:val="B6EE3FB6"/>
    <w:lvl w:ilvl="0">
      <w:start w:val="5"/>
      <w:numFmt w:val="decimal"/>
      <w:lvlText w:val="%1."/>
      <w:lvlJc w:val="left"/>
      <w:pPr>
        <w:tabs>
          <w:tab w:val="num" w:pos="736"/>
        </w:tabs>
        <w:ind w:left="736" w:hanging="735"/>
      </w:pPr>
      <w:rPr>
        <w:rFonts w:hint="default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81"/>
        </w:tabs>
        <w:ind w:left="1081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  <w:rPr>
        <w:rFonts w:hint="default"/>
      </w:rPr>
    </w:lvl>
  </w:abstractNum>
  <w:abstractNum w:abstractNumId="19" w15:restartNumberingAfterBreak="0">
    <w:nsid w:val="68AA222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78957464">
    <w:abstractNumId w:val="0"/>
  </w:num>
  <w:num w:numId="2" w16cid:durableId="1705717296">
    <w:abstractNumId w:val="1"/>
  </w:num>
  <w:num w:numId="3" w16cid:durableId="1290627382">
    <w:abstractNumId w:val="2"/>
  </w:num>
  <w:num w:numId="4" w16cid:durableId="1962152690">
    <w:abstractNumId w:val="3"/>
  </w:num>
  <w:num w:numId="5" w16cid:durableId="803815761">
    <w:abstractNumId w:val="4"/>
  </w:num>
  <w:num w:numId="6" w16cid:durableId="1310090855">
    <w:abstractNumId w:val="5"/>
  </w:num>
  <w:num w:numId="7" w16cid:durableId="1416587622">
    <w:abstractNumId w:val="13"/>
  </w:num>
  <w:num w:numId="8" w16cid:durableId="1368600171">
    <w:abstractNumId w:val="12"/>
  </w:num>
  <w:num w:numId="9" w16cid:durableId="726415890">
    <w:abstractNumId w:val="10"/>
  </w:num>
  <w:num w:numId="10" w16cid:durableId="1685470264">
    <w:abstractNumId w:val="8"/>
  </w:num>
  <w:num w:numId="11" w16cid:durableId="65033600">
    <w:abstractNumId w:val="19"/>
  </w:num>
  <w:num w:numId="12" w16cid:durableId="2115636436">
    <w:abstractNumId w:val="7"/>
  </w:num>
  <w:num w:numId="13" w16cid:durableId="997223988">
    <w:abstractNumId w:val="6"/>
  </w:num>
  <w:num w:numId="14" w16cid:durableId="1103459417">
    <w:abstractNumId w:val="17"/>
  </w:num>
  <w:num w:numId="15" w16cid:durableId="68889812">
    <w:abstractNumId w:val="16"/>
  </w:num>
  <w:num w:numId="16" w16cid:durableId="167790452">
    <w:abstractNumId w:val="11"/>
  </w:num>
  <w:num w:numId="17" w16cid:durableId="1344550874">
    <w:abstractNumId w:val="15"/>
  </w:num>
  <w:num w:numId="18" w16cid:durableId="819928499">
    <w:abstractNumId w:val="9"/>
  </w:num>
  <w:num w:numId="19" w16cid:durableId="1917012922">
    <w:abstractNumId w:val="14"/>
  </w:num>
  <w:num w:numId="20" w16cid:durableId="7656170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F6"/>
    <w:rsid w:val="00013FBE"/>
    <w:rsid w:val="00020917"/>
    <w:rsid w:val="00024797"/>
    <w:rsid w:val="00032ADF"/>
    <w:rsid w:val="00060988"/>
    <w:rsid w:val="000649B3"/>
    <w:rsid w:val="00064FE7"/>
    <w:rsid w:val="00065431"/>
    <w:rsid w:val="00071822"/>
    <w:rsid w:val="00073A0F"/>
    <w:rsid w:val="00085C37"/>
    <w:rsid w:val="00086F56"/>
    <w:rsid w:val="000A5C67"/>
    <w:rsid w:val="000A7382"/>
    <w:rsid w:val="000B3FCB"/>
    <w:rsid w:val="000D0028"/>
    <w:rsid w:val="000E0E57"/>
    <w:rsid w:val="0010272E"/>
    <w:rsid w:val="00111399"/>
    <w:rsid w:val="0011615C"/>
    <w:rsid w:val="00116D90"/>
    <w:rsid w:val="0012082F"/>
    <w:rsid w:val="001359C5"/>
    <w:rsid w:val="00144904"/>
    <w:rsid w:val="00157612"/>
    <w:rsid w:val="001753C9"/>
    <w:rsid w:val="00180FCA"/>
    <w:rsid w:val="00192DF3"/>
    <w:rsid w:val="001A5AFA"/>
    <w:rsid w:val="001B3E5F"/>
    <w:rsid w:val="001B5ED5"/>
    <w:rsid w:val="001C38A3"/>
    <w:rsid w:val="001C7ACB"/>
    <w:rsid w:val="001D0C52"/>
    <w:rsid w:val="001D41AC"/>
    <w:rsid w:val="001E11E7"/>
    <w:rsid w:val="001E2D6F"/>
    <w:rsid w:val="001E5F94"/>
    <w:rsid w:val="001F0046"/>
    <w:rsid w:val="001F25E8"/>
    <w:rsid w:val="00203C94"/>
    <w:rsid w:val="0020482E"/>
    <w:rsid w:val="002126E9"/>
    <w:rsid w:val="002246F5"/>
    <w:rsid w:val="00224AAE"/>
    <w:rsid w:val="0023278F"/>
    <w:rsid w:val="00235BFF"/>
    <w:rsid w:val="002415C0"/>
    <w:rsid w:val="00250901"/>
    <w:rsid w:val="00283466"/>
    <w:rsid w:val="0028647B"/>
    <w:rsid w:val="002942EC"/>
    <w:rsid w:val="002950F3"/>
    <w:rsid w:val="002971FC"/>
    <w:rsid w:val="002A3DD7"/>
    <w:rsid w:val="002B089E"/>
    <w:rsid w:val="002B0A39"/>
    <w:rsid w:val="002B214A"/>
    <w:rsid w:val="002B2199"/>
    <w:rsid w:val="002D6141"/>
    <w:rsid w:val="002E201B"/>
    <w:rsid w:val="002F6886"/>
    <w:rsid w:val="002F6B8E"/>
    <w:rsid w:val="002F7A72"/>
    <w:rsid w:val="003020FB"/>
    <w:rsid w:val="00325852"/>
    <w:rsid w:val="00345117"/>
    <w:rsid w:val="00367F7E"/>
    <w:rsid w:val="0037044E"/>
    <w:rsid w:val="00371593"/>
    <w:rsid w:val="00373E6F"/>
    <w:rsid w:val="003770C1"/>
    <w:rsid w:val="00386866"/>
    <w:rsid w:val="003A2D33"/>
    <w:rsid w:val="003A46E5"/>
    <w:rsid w:val="003A4CD8"/>
    <w:rsid w:val="003A538C"/>
    <w:rsid w:val="003A79BC"/>
    <w:rsid w:val="003D109C"/>
    <w:rsid w:val="0041050A"/>
    <w:rsid w:val="004123B5"/>
    <w:rsid w:val="00417490"/>
    <w:rsid w:val="00426B2D"/>
    <w:rsid w:val="0047586E"/>
    <w:rsid w:val="00493ACB"/>
    <w:rsid w:val="004A19D8"/>
    <w:rsid w:val="004A658D"/>
    <w:rsid w:val="004D0A19"/>
    <w:rsid w:val="0050633B"/>
    <w:rsid w:val="005201A9"/>
    <w:rsid w:val="005223D6"/>
    <w:rsid w:val="00524796"/>
    <w:rsid w:val="005302B0"/>
    <w:rsid w:val="00534BEF"/>
    <w:rsid w:val="005363A0"/>
    <w:rsid w:val="005364C2"/>
    <w:rsid w:val="00550759"/>
    <w:rsid w:val="00557E39"/>
    <w:rsid w:val="00577E04"/>
    <w:rsid w:val="00594BEA"/>
    <w:rsid w:val="005D37C2"/>
    <w:rsid w:val="005D4B52"/>
    <w:rsid w:val="005D7F62"/>
    <w:rsid w:val="006043DA"/>
    <w:rsid w:val="006105A1"/>
    <w:rsid w:val="006204AE"/>
    <w:rsid w:val="0064148A"/>
    <w:rsid w:val="00641668"/>
    <w:rsid w:val="00641CB6"/>
    <w:rsid w:val="00644B5D"/>
    <w:rsid w:val="0066668E"/>
    <w:rsid w:val="00670C4D"/>
    <w:rsid w:val="006815B0"/>
    <w:rsid w:val="00682DAD"/>
    <w:rsid w:val="00685C33"/>
    <w:rsid w:val="00686B79"/>
    <w:rsid w:val="0069064A"/>
    <w:rsid w:val="006A05BE"/>
    <w:rsid w:val="006A6516"/>
    <w:rsid w:val="006B424A"/>
    <w:rsid w:val="006C081D"/>
    <w:rsid w:val="006C10E5"/>
    <w:rsid w:val="006C4A66"/>
    <w:rsid w:val="006C7026"/>
    <w:rsid w:val="006D7A26"/>
    <w:rsid w:val="006F36D8"/>
    <w:rsid w:val="006F58EC"/>
    <w:rsid w:val="0071585E"/>
    <w:rsid w:val="0072180B"/>
    <w:rsid w:val="00734436"/>
    <w:rsid w:val="007464C2"/>
    <w:rsid w:val="0075305F"/>
    <w:rsid w:val="007712B8"/>
    <w:rsid w:val="00771B15"/>
    <w:rsid w:val="00772101"/>
    <w:rsid w:val="0078000B"/>
    <w:rsid w:val="007A2B23"/>
    <w:rsid w:val="007A761C"/>
    <w:rsid w:val="007D42CC"/>
    <w:rsid w:val="007D43F8"/>
    <w:rsid w:val="007D5AF7"/>
    <w:rsid w:val="007D7100"/>
    <w:rsid w:val="007E1978"/>
    <w:rsid w:val="0080229D"/>
    <w:rsid w:val="008237FD"/>
    <w:rsid w:val="00823DB1"/>
    <w:rsid w:val="00840DF2"/>
    <w:rsid w:val="00846830"/>
    <w:rsid w:val="008542C8"/>
    <w:rsid w:val="0086019C"/>
    <w:rsid w:val="0086445F"/>
    <w:rsid w:val="00880A8A"/>
    <w:rsid w:val="00882003"/>
    <w:rsid w:val="0089260B"/>
    <w:rsid w:val="008A191D"/>
    <w:rsid w:val="008A3DCE"/>
    <w:rsid w:val="008C3A3F"/>
    <w:rsid w:val="008D7A37"/>
    <w:rsid w:val="008E3463"/>
    <w:rsid w:val="008F2808"/>
    <w:rsid w:val="008F54F9"/>
    <w:rsid w:val="008F7D07"/>
    <w:rsid w:val="00903314"/>
    <w:rsid w:val="00914253"/>
    <w:rsid w:val="00927B16"/>
    <w:rsid w:val="009311C9"/>
    <w:rsid w:val="00961930"/>
    <w:rsid w:val="0097540F"/>
    <w:rsid w:val="009B53A9"/>
    <w:rsid w:val="009C6B4B"/>
    <w:rsid w:val="009D25D3"/>
    <w:rsid w:val="009D525B"/>
    <w:rsid w:val="009E128B"/>
    <w:rsid w:val="009F06D3"/>
    <w:rsid w:val="00A326A8"/>
    <w:rsid w:val="00A33395"/>
    <w:rsid w:val="00A432A1"/>
    <w:rsid w:val="00A467CE"/>
    <w:rsid w:val="00A473D3"/>
    <w:rsid w:val="00A576A2"/>
    <w:rsid w:val="00A72747"/>
    <w:rsid w:val="00A825BE"/>
    <w:rsid w:val="00A843E6"/>
    <w:rsid w:val="00A979CF"/>
    <w:rsid w:val="00AA0EFB"/>
    <w:rsid w:val="00AC1215"/>
    <w:rsid w:val="00AC6F73"/>
    <w:rsid w:val="00AD54D1"/>
    <w:rsid w:val="00AD657B"/>
    <w:rsid w:val="00AF47CA"/>
    <w:rsid w:val="00B13929"/>
    <w:rsid w:val="00B177F1"/>
    <w:rsid w:val="00B30E58"/>
    <w:rsid w:val="00B54760"/>
    <w:rsid w:val="00B56256"/>
    <w:rsid w:val="00B57E5E"/>
    <w:rsid w:val="00B615F6"/>
    <w:rsid w:val="00B7627D"/>
    <w:rsid w:val="00B81035"/>
    <w:rsid w:val="00B82C5E"/>
    <w:rsid w:val="00BA469E"/>
    <w:rsid w:val="00BA5784"/>
    <w:rsid w:val="00BB29B1"/>
    <w:rsid w:val="00BD5F6D"/>
    <w:rsid w:val="00BE5188"/>
    <w:rsid w:val="00BF60C9"/>
    <w:rsid w:val="00BF6481"/>
    <w:rsid w:val="00BF6954"/>
    <w:rsid w:val="00C07949"/>
    <w:rsid w:val="00C10465"/>
    <w:rsid w:val="00C10CE1"/>
    <w:rsid w:val="00C21ED7"/>
    <w:rsid w:val="00C76526"/>
    <w:rsid w:val="00C87902"/>
    <w:rsid w:val="00C87AD3"/>
    <w:rsid w:val="00C947E1"/>
    <w:rsid w:val="00C97C5E"/>
    <w:rsid w:val="00CA690D"/>
    <w:rsid w:val="00CB03B3"/>
    <w:rsid w:val="00CB2B21"/>
    <w:rsid w:val="00CB5DB1"/>
    <w:rsid w:val="00CC62C9"/>
    <w:rsid w:val="00CD01AD"/>
    <w:rsid w:val="00CD6137"/>
    <w:rsid w:val="00CD6D40"/>
    <w:rsid w:val="00CE6AC6"/>
    <w:rsid w:val="00CF5295"/>
    <w:rsid w:val="00CF78DC"/>
    <w:rsid w:val="00D165FE"/>
    <w:rsid w:val="00D475DE"/>
    <w:rsid w:val="00D47F15"/>
    <w:rsid w:val="00D52BAE"/>
    <w:rsid w:val="00D53138"/>
    <w:rsid w:val="00D57F58"/>
    <w:rsid w:val="00D75980"/>
    <w:rsid w:val="00D80AC9"/>
    <w:rsid w:val="00DA5EA9"/>
    <w:rsid w:val="00DB732A"/>
    <w:rsid w:val="00DC60BE"/>
    <w:rsid w:val="00DD024E"/>
    <w:rsid w:val="00DE0345"/>
    <w:rsid w:val="00DE4513"/>
    <w:rsid w:val="00DE564D"/>
    <w:rsid w:val="00DF53FE"/>
    <w:rsid w:val="00E00D9D"/>
    <w:rsid w:val="00E02F6F"/>
    <w:rsid w:val="00E04A37"/>
    <w:rsid w:val="00E059ED"/>
    <w:rsid w:val="00E30AC5"/>
    <w:rsid w:val="00E318A3"/>
    <w:rsid w:val="00E3497F"/>
    <w:rsid w:val="00E57C7B"/>
    <w:rsid w:val="00E61219"/>
    <w:rsid w:val="00E7332D"/>
    <w:rsid w:val="00E87C52"/>
    <w:rsid w:val="00EA3F71"/>
    <w:rsid w:val="00EA5A66"/>
    <w:rsid w:val="00EC5EF6"/>
    <w:rsid w:val="00ED1624"/>
    <w:rsid w:val="00EE425F"/>
    <w:rsid w:val="00EE6005"/>
    <w:rsid w:val="00EF1BCA"/>
    <w:rsid w:val="00EF1F7C"/>
    <w:rsid w:val="00F25823"/>
    <w:rsid w:val="00F365ED"/>
    <w:rsid w:val="00F37D89"/>
    <w:rsid w:val="00F40199"/>
    <w:rsid w:val="00F45A38"/>
    <w:rsid w:val="00F53510"/>
    <w:rsid w:val="00F55F04"/>
    <w:rsid w:val="00F7535D"/>
    <w:rsid w:val="00F81388"/>
    <w:rsid w:val="00F83925"/>
    <w:rsid w:val="00F94D8B"/>
    <w:rsid w:val="00FA4590"/>
    <w:rsid w:val="00FC1D8E"/>
    <w:rsid w:val="00FC74E7"/>
    <w:rsid w:val="00FD2620"/>
    <w:rsid w:val="00FD4ABA"/>
    <w:rsid w:val="00FE4284"/>
    <w:rsid w:val="00FE4BC5"/>
    <w:rsid w:val="00FF1A83"/>
    <w:rsid w:val="00FF1F76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C3458D"/>
  <w15:chartTrackingRefBased/>
  <w15:docId w15:val="{4F1B22E0-EB5A-4D16-9E99-CDB09667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AC5"/>
    <w:pPr>
      <w:suppressAutoHyphens/>
    </w:pPr>
    <w:rPr>
      <w:sz w:val="24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ascii="Symbol" w:hAnsi="Symbol" w:cs="Symbol"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/>
      <w:b/>
      <w:sz w:val="20"/>
      <w:szCs w:val="20"/>
      <w:lang w:val="pl-P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</w:rPr>
  </w:style>
  <w:style w:type="character" w:customStyle="1" w:styleId="WW8Num11z0">
    <w:name w:val="WW8Num11z0"/>
    <w:rPr>
      <w:rFonts w:ascii="Arial" w:hAnsi="Arial" w:cs="Arial" w:hint="default"/>
    </w:rPr>
  </w:style>
  <w:style w:type="character" w:customStyle="1" w:styleId="Domylnaczcionkaakapitu1">
    <w:name w:val="Domyślna czcionka akapitu1"/>
  </w:style>
  <w:style w:type="character" w:customStyle="1" w:styleId="ZnakZnak2">
    <w:name w:val="Znak Znak2"/>
    <w:rPr>
      <w:sz w:val="24"/>
      <w:szCs w:val="24"/>
      <w:lang w:val="en-US" w:bidi="ar-SA"/>
    </w:rPr>
  </w:style>
  <w:style w:type="character" w:customStyle="1" w:styleId="ZnakZnak1">
    <w:name w:val="Znak Znak1"/>
    <w:rPr>
      <w:sz w:val="24"/>
      <w:szCs w:val="24"/>
      <w:lang w:val="en-US" w:bidi="ar-SA"/>
    </w:rPr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Tahoma" w:hAnsi="Tahoma" w:cs="Tahoma"/>
      <w:sz w:val="16"/>
      <w:szCs w:val="16"/>
      <w:lang w:val="en-US" w:bidi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paragraph" w:styleId="Stopka">
    <w:name w:val="footer"/>
    <w:basedOn w:val="Normalny"/>
    <w:pPr>
      <w:tabs>
        <w:tab w:val="center" w:pos="4703"/>
        <w:tab w:val="right" w:pos="9406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39"/>
    <w:rsid w:val="00FF1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3E5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658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658D"/>
    <w:rPr>
      <w:lang w:val="en-US"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65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243E0-EA78-4620-9276-3110A94C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1478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</vt:lpstr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</dc:title>
  <dc:subject/>
  <dc:creator>Andrzej Bator</dc:creator>
  <cp:keywords/>
  <dc:description/>
  <cp:lastModifiedBy>Paweł Zapadka</cp:lastModifiedBy>
  <cp:revision>4</cp:revision>
  <cp:lastPrinted>2024-01-18T20:25:00Z</cp:lastPrinted>
  <dcterms:created xsi:type="dcterms:W3CDTF">2026-01-26T18:18:00Z</dcterms:created>
  <dcterms:modified xsi:type="dcterms:W3CDTF">2026-01-26T20:03:00Z</dcterms:modified>
</cp:coreProperties>
</file>