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32CB" w14:textId="77777777" w:rsidR="00DD1D3D" w:rsidRPr="00EC1BED" w:rsidRDefault="00DD1D3D" w:rsidP="00DD1D3D">
      <w:pPr>
        <w:pStyle w:val="Nagwek1"/>
        <w:numPr>
          <w:ilvl w:val="0"/>
          <w:numId w:val="1"/>
        </w:numPr>
        <w:tabs>
          <w:tab w:val="clear" w:pos="432"/>
        </w:tabs>
        <w:ind w:left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1871FC" w14:textId="77777777" w:rsidR="00DD1D3D" w:rsidRPr="00EC1BED" w:rsidRDefault="00DD1D3D" w:rsidP="00DD1D3D">
      <w:pPr>
        <w:pStyle w:val="Nagwek1"/>
        <w:numPr>
          <w:ilvl w:val="0"/>
          <w:numId w:val="1"/>
        </w:numPr>
        <w:tabs>
          <w:tab w:val="clear" w:pos="432"/>
        </w:tabs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1B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PREZYDENT OLSZTYNA</w:t>
      </w:r>
    </w:p>
    <w:p w14:paraId="56D99B06" w14:textId="6EB49FB9" w:rsidR="00DD1D3D" w:rsidRPr="00CC68E1" w:rsidRDefault="00DD1D3D" w:rsidP="00DD1D3D">
      <w:pPr>
        <w:pStyle w:val="Tekstpodstawowy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EC1BED">
        <w:rPr>
          <w:rFonts w:ascii="Times New Roman" w:hAnsi="Times New Roman" w:cs="Times New Roman"/>
          <w:b/>
          <w:color w:val="000000" w:themeColor="text1"/>
          <w:szCs w:val="24"/>
        </w:rPr>
        <w:t xml:space="preserve">ogłasza otwarty konkurs ofert na realizację zadania publicznego z </w:t>
      </w:r>
      <w:r w:rsidRPr="00EC1BED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zakresu </w:t>
      </w:r>
      <w:r w:rsidR="0004035C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ekologii </w:t>
      </w:r>
      <w:r w:rsidR="0004035C">
        <w:rPr>
          <w:rFonts w:ascii="Times New Roman" w:hAnsi="Times New Roman" w:cs="Times New Roman"/>
          <w:b/>
          <w:bCs/>
          <w:color w:val="000000" w:themeColor="text1"/>
          <w:szCs w:val="24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pn. </w:t>
      </w:r>
      <w:r w:rsidRPr="00AB1284">
        <w:rPr>
          <w:rFonts w:ascii="Times New Roman" w:hAnsi="Times New Roman" w:cs="Times New Roman"/>
          <w:b/>
          <w:bCs/>
          <w:color w:val="000000" w:themeColor="text1"/>
          <w:szCs w:val="24"/>
        </w:rPr>
        <w:t>„</w:t>
      </w:r>
      <w:r w:rsidR="0004035C" w:rsidRPr="0004035C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Czynna ochrona </w:t>
      </w:r>
      <w:proofErr w:type="spellStart"/>
      <w:r w:rsidR="0004035C" w:rsidRPr="0004035C">
        <w:rPr>
          <w:rFonts w:ascii="Times New Roman" w:hAnsi="Times New Roman" w:cs="Times New Roman"/>
          <w:b/>
          <w:bCs/>
          <w:color w:val="000000" w:themeColor="text1"/>
          <w:szCs w:val="24"/>
        </w:rPr>
        <w:t>JEŻa</w:t>
      </w:r>
      <w:proofErr w:type="spellEnd"/>
      <w:r w:rsidR="0004035C" w:rsidRPr="0004035C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w Olsztynie</w:t>
      </w:r>
      <w:r w:rsidRPr="00AB1284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” </w:t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</w:t>
      </w:r>
      <w:r w:rsidRPr="00EC1BED">
        <w:rPr>
          <w:rFonts w:ascii="Times New Roman" w:hAnsi="Times New Roman" w:cs="Times New Roman"/>
          <w:b/>
          <w:color w:val="000000" w:themeColor="text1"/>
          <w:szCs w:val="24"/>
        </w:rPr>
        <w:t>rzecz mieszkańców Olsztyna</w:t>
      </w:r>
    </w:p>
    <w:p w14:paraId="751D2425" w14:textId="77777777" w:rsidR="00DD1D3D" w:rsidRPr="00EC1BED" w:rsidRDefault="00DD1D3D" w:rsidP="00DD1D3D">
      <w:pPr>
        <w:pStyle w:val="Tekstpodstawowy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7A00A004" w14:textId="77777777" w:rsidR="00DD1D3D" w:rsidRPr="00EC1BED" w:rsidRDefault="00DD1D3D" w:rsidP="00DD1D3D">
      <w:pPr>
        <w:numPr>
          <w:ilvl w:val="0"/>
          <w:numId w:val="2"/>
        </w:numPr>
        <w:ind w:left="360" w:hanging="360"/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Zasady postępowania konkursowego oraz przyznawania dotacji określa:</w:t>
      </w:r>
    </w:p>
    <w:p w14:paraId="0507ADF8" w14:textId="77777777" w:rsidR="00DD1D3D" w:rsidRPr="00EC1BED" w:rsidRDefault="00DD1D3D" w:rsidP="00DD1D3D">
      <w:pPr>
        <w:numPr>
          <w:ilvl w:val="0"/>
          <w:numId w:val="9"/>
        </w:numPr>
        <w:spacing w:after="160"/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 xml:space="preserve">ustawa z dnia 24 kwietnia 2003 r. </w:t>
      </w:r>
      <w:r w:rsidRPr="00EC1BED">
        <w:rPr>
          <w:i/>
          <w:color w:val="000000" w:themeColor="text1"/>
          <w:sz w:val="24"/>
          <w:szCs w:val="24"/>
        </w:rPr>
        <w:t xml:space="preserve">o działalności pożytku publicznego i o wolontariacie </w:t>
      </w:r>
      <w:r w:rsidRPr="00EC1BED">
        <w:rPr>
          <w:color w:val="000000" w:themeColor="text1"/>
          <w:sz w:val="24"/>
          <w:szCs w:val="24"/>
        </w:rPr>
        <w:t>(Dz. U. z 2024 r.  poz. 1491 ze zm.) zwana dalej Ustawą;</w:t>
      </w:r>
    </w:p>
    <w:p w14:paraId="12A9C7F5" w14:textId="77777777" w:rsidR="00DD1D3D" w:rsidRPr="00AB1284" w:rsidRDefault="00DD1D3D" w:rsidP="00DD1D3D">
      <w:pPr>
        <w:numPr>
          <w:ilvl w:val="0"/>
          <w:numId w:val="9"/>
        </w:numPr>
        <w:ind w:left="709" w:hanging="349"/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 xml:space="preserve">zarządzenie Nr 403 Prezydenta Olsztyna z dnia 30 listopada 2023 roku w sprawie opiniowania ofert złożonych przez organizacje pozarządowe i podmioty, o których mowa w art. 3 ust. 2 i 3 ustawy z dnia 24 kwietnia 2003 r. </w:t>
      </w:r>
      <w:r w:rsidRPr="00EC1BED">
        <w:rPr>
          <w:i/>
          <w:color w:val="000000" w:themeColor="text1"/>
          <w:sz w:val="24"/>
          <w:szCs w:val="24"/>
        </w:rPr>
        <w:t>o działalności pożytku publicznego i o wolontariacie</w:t>
      </w:r>
      <w:r w:rsidRPr="00EC1BED">
        <w:rPr>
          <w:color w:val="000000" w:themeColor="text1"/>
          <w:sz w:val="24"/>
          <w:szCs w:val="24"/>
        </w:rPr>
        <w:t xml:space="preserve"> w otwartych konkursach ofert ogłoszonych przez Prezydenta Olsztyna zwane dalej Zarządzeniem.</w:t>
      </w:r>
    </w:p>
    <w:p w14:paraId="1668B2B6" w14:textId="35E48630" w:rsidR="00DD1D3D" w:rsidRPr="00EC1BED" w:rsidRDefault="00DD1D3D" w:rsidP="00DD1D3D">
      <w:pPr>
        <w:tabs>
          <w:tab w:val="left" w:pos="960"/>
        </w:tabs>
        <w:ind w:left="360" w:hanging="360"/>
        <w:jc w:val="both"/>
        <w:rPr>
          <w:b/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II. Przedmiotem konkursu jest zlecenie wykonania zadania publicznego pn.: „</w:t>
      </w:r>
      <w:r w:rsidR="0004035C" w:rsidRPr="0004035C">
        <w:rPr>
          <w:b/>
          <w:bCs/>
          <w:color w:val="000000" w:themeColor="text1"/>
          <w:szCs w:val="24"/>
        </w:rPr>
        <w:t xml:space="preserve">Czynna ochrona </w:t>
      </w:r>
      <w:proofErr w:type="spellStart"/>
      <w:r w:rsidR="0004035C" w:rsidRPr="0004035C">
        <w:rPr>
          <w:b/>
          <w:bCs/>
          <w:color w:val="000000" w:themeColor="text1"/>
          <w:szCs w:val="24"/>
        </w:rPr>
        <w:t>JEŻa</w:t>
      </w:r>
      <w:proofErr w:type="spellEnd"/>
      <w:r w:rsidR="0004035C" w:rsidRPr="0004035C">
        <w:rPr>
          <w:b/>
          <w:bCs/>
          <w:color w:val="000000" w:themeColor="text1"/>
          <w:szCs w:val="24"/>
        </w:rPr>
        <w:t xml:space="preserve"> w Olsztynie</w:t>
      </w:r>
      <w:r w:rsidRPr="00EC1BED">
        <w:rPr>
          <w:b/>
          <w:color w:val="000000" w:themeColor="text1"/>
          <w:sz w:val="24"/>
          <w:szCs w:val="24"/>
        </w:rPr>
        <w:t>”</w:t>
      </w:r>
      <w:r w:rsidRPr="00EC1BED">
        <w:rPr>
          <w:color w:val="000000" w:themeColor="text1"/>
          <w:sz w:val="24"/>
          <w:szCs w:val="24"/>
        </w:rPr>
        <w:t xml:space="preserve"> w formie powierzenia wraz z udzieleniem dotacji na jego finansowanie. Konkurs jest realizacją zwycięskiego projektu Olsztyńskiego Budżetu Obywatelskiego na rok 202</w:t>
      </w:r>
      <w:r>
        <w:rPr>
          <w:color w:val="000000" w:themeColor="text1"/>
          <w:sz w:val="24"/>
          <w:szCs w:val="24"/>
        </w:rPr>
        <w:t>6</w:t>
      </w:r>
      <w:r w:rsidRPr="00EC1BED">
        <w:rPr>
          <w:color w:val="000000" w:themeColor="text1"/>
          <w:sz w:val="24"/>
          <w:szCs w:val="24"/>
        </w:rPr>
        <w:t>.</w:t>
      </w:r>
    </w:p>
    <w:p w14:paraId="499CA624" w14:textId="77777777" w:rsidR="00DD1D3D" w:rsidRPr="00EC1BED" w:rsidRDefault="00DD1D3D" w:rsidP="00DD1D3D">
      <w:pPr>
        <w:numPr>
          <w:ilvl w:val="0"/>
          <w:numId w:val="3"/>
        </w:numPr>
        <w:tabs>
          <w:tab w:val="left" w:pos="426"/>
        </w:tabs>
        <w:ind w:left="1418" w:hanging="1418"/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Rodzaj działań:</w:t>
      </w:r>
    </w:p>
    <w:p w14:paraId="199E8B7F" w14:textId="15479A82" w:rsidR="00DD1D3D" w:rsidRDefault="0004035C" w:rsidP="00DD1D3D">
      <w:pPr>
        <w:tabs>
          <w:tab w:val="left" w:pos="1134"/>
        </w:tabs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</w:t>
      </w:r>
      <w:r w:rsidRPr="0004035C">
        <w:rPr>
          <w:rFonts w:ascii="Helvetica" w:eastAsiaTheme="minorHAnsi" w:hAnsi="Helvetica" w:cs="Helvetica"/>
          <w:lang w:eastAsia="en-US"/>
          <w14:ligatures w14:val="standardContextual"/>
        </w:rPr>
        <w:t xml:space="preserve"> </w:t>
      </w:r>
      <w:r w:rsidRPr="0004035C">
        <w:rPr>
          <w:color w:val="000000" w:themeColor="text1"/>
          <w:sz w:val="24"/>
          <w:szCs w:val="24"/>
        </w:rPr>
        <w:t>Przeprowadzenie analizy liczebności jeży w mieście i miejsc występowania.</w:t>
      </w:r>
    </w:p>
    <w:p w14:paraId="4EC0F924" w14:textId="77777777" w:rsidR="0004035C" w:rsidRDefault="00DD1D3D" w:rsidP="00DD1D3D">
      <w:pPr>
        <w:tabs>
          <w:tab w:val="left" w:pos="1134"/>
        </w:tabs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</w:t>
      </w:r>
      <w:r w:rsidR="0004035C" w:rsidRPr="0004035C">
        <w:rPr>
          <w:rFonts w:ascii="Helvetica" w:eastAsiaTheme="minorHAnsi" w:hAnsi="Helvetica" w:cs="Helvetica"/>
          <w:lang w:eastAsia="en-US"/>
          <w14:ligatures w14:val="standardContextual"/>
        </w:rPr>
        <w:t xml:space="preserve"> </w:t>
      </w:r>
      <w:r w:rsidR="0004035C" w:rsidRPr="0004035C">
        <w:rPr>
          <w:color w:val="000000" w:themeColor="text1"/>
          <w:sz w:val="24"/>
          <w:szCs w:val="24"/>
        </w:rPr>
        <w:t xml:space="preserve">Zakup </w:t>
      </w:r>
      <w:proofErr w:type="spellStart"/>
      <w:r w:rsidR="0004035C" w:rsidRPr="0004035C">
        <w:rPr>
          <w:color w:val="000000" w:themeColor="text1"/>
          <w:sz w:val="24"/>
          <w:szCs w:val="24"/>
        </w:rPr>
        <w:t>JEŻodomów</w:t>
      </w:r>
      <w:proofErr w:type="spellEnd"/>
      <w:r w:rsidR="0004035C">
        <w:rPr>
          <w:color w:val="000000" w:themeColor="text1"/>
          <w:sz w:val="24"/>
          <w:szCs w:val="24"/>
        </w:rPr>
        <w:t>.</w:t>
      </w:r>
    </w:p>
    <w:p w14:paraId="725A477F" w14:textId="4B65F835" w:rsidR="00DD1D3D" w:rsidRDefault="0004035C" w:rsidP="00DD1D3D">
      <w:pPr>
        <w:tabs>
          <w:tab w:val="left" w:pos="1134"/>
        </w:tabs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</w:t>
      </w:r>
      <w:r w:rsidR="00DD1D3D" w:rsidRPr="00CA19B3">
        <w:rPr>
          <w:color w:val="000000" w:themeColor="text1"/>
          <w:sz w:val="24"/>
          <w:szCs w:val="24"/>
        </w:rPr>
        <w:t>.</w:t>
      </w:r>
      <w:r w:rsidRPr="0004035C">
        <w:rPr>
          <w:rFonts w:ascii="Helvetica" w:eastAsiaTheme="minorHAnsi" w:hAnsi="Helvetica" w:cs="Helvetica"/>
          <w:lang w:eastAsia="en-US"/>
          <w14:ligatures w14:val="standardContextual"/>
        </w:rPr>
        <w:t xml:space="preserve"> </w:t>
      </w:r>
      <w:r w:rsidRPr="0004035C">
        <w:rPr>
          <w:color w:val="000000" w:themeColor="text1"/>
          <w:sz w:val="24"/>
          <w:szCs w:val="24"/>
        </w:rPr>
        <w:t xml:space="preserve">Zakup elementów do </w:t>
      </w:r>
      <w:proofErr w:type="spellStart"/>
      <w:r w:rsidRPr="0004035C">
        <w:rPr>
          <w:color w:val="000000" w:themeColor="text1"/>
          <w:sz w:val="24"/>
          <w:szCs w:val="24"/>
        </w:rPr>
        <w:t>JEŻoprzejść</w:t>
      </w:r>
      <w:proofErr w:type="spellEnd"/>
      <w:r>
        <w:rPr>
          <w:color w:val="000000" w:themeColor="text1"/>
          <w:sz w:val="24"/>
          <w:szCs w:val="24"/>
        </w:rPr>
        <w:t>.</w:t>
      </w:r>
    </w:p>
    <w:p w14:paraId="09A31002" w14:textId="7BD46B51" w:rsidR="0004035C" w:rsidRPr="00EC1BED" w:rsidRDefault="0004035C" w:rsidP="00DD1D3D">
      <w:pPr>
        <w:tabs>
          <w:tab w:val="left" w:pos="1134"/>
        </w:tabs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</w:t>
      </w:r>
      <w:r w:rsidRPr="0004035C">
        <w:rPr>
          <w:rFonts w:ascii="Helvetica" w:eastAsiaTheme="minorHAnsi" w:hAnsi="Helvetica" w:cs="Helvetica"/>
          <w:lang w:eastAsia="en-US"/>
          <w14:ligatures w14:val="standardContextual"/>
        </w:rPr>
        <w:t xml:space="preserve"> </w:t>
      </w:r>
      <w:r w:rsidRPr="0004035C">
        <w:rPr>
          <w:color w:val="000000" w:themeColor="text1"/>
          <w:sz w:val="24"/>
          <w:szCs w:val="24"/>
        </w:rPr>
        <w:t>Opracowanie i produkcja tabliczek edukacyjnych "Dokąd tupta nocą JEŻ"</w:t>
      </w:r>
    </w:p>
    <w:p w14:paraId="0C75D477" w14:textId="77777777" w:rsidR="00DD1D3D" w:rsidRPr="00EC1BED" w:rsidRDefault="00DD1D3D" w:rsidP="00DD1D3D">
      <w:pPr>
        <w:tabs>
          <w:tab w:val="left" w:pos="1134"/>
        </w:tabs>
        <w:ind w:left="284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 xml:space="preserve">2. Stworzenie miejsca wymiany, w którym będzie można oddać niepotrzebne rzeczy </w:t>
      </w:r>
      <w:r w:rsidRPr="00EC1BED">
        <w:rPr>
          <w:color w:val="000000" w:themeColor="text1"/>
          <w:sz w:val="24"/>
          <w:szCs w:val="24"/>
        </w:rPr>
        <w:br/>
        <w:t>i w zamian otrzymać inne używane.</w:t>
      </w:r>
    </w:p>
    <w:p w14:paraId="726DAB48" w14:textId="77777777" w:rsidR="00DD1D3D" w:rsidRPr="00EC1BED" w:rsidRDefault="00DD1D3D" w:rsidP="00DD1D3D">
      <w:pPr>
        <w:numPr>
          <w:ilvl w:val="0"/>
          <w:numId w:val="3"/>
        </w:numPr>
        <w:tabs>
          <w:tab w:val="left" w:pos="426"/>
        </w:tabs>
        <w:ind w:hanging="1080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Cel realizacji zadania publicznego.</w:t>
      </w:r>
    </w:p>
    <w:p w14:paraId="2F21B573" w14:textId="77777777" w:rsidR="0004035C" w:rsidRDefault="0004035C" w:rsidP="0004035C">
      <w:pPr>
        <w:ind w:left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Podjęcie d</w:t>
      </w:r>
      <w:r w:rsidRPr="0004035C">
        <w:rPr>
          <w:color w:val="000000" w:themeColor="text1"/>
          <w:sz w:val="24"/>
          <w:szCs w:val="24"/>
        </w:rPr>
        <w:t>ziała</w:t>
      </w:r>
      <w:r>
        <w:rPr>
          <w:color w:val="000000" w:themeColor="text1"/>
          <w:sz w:val="24"/>
          <w:szCs w:val="24"/>
        </w:rPr>
        <w:t>ń</w:t>
      </w:r>
      <w:r w:rsidRPr="0004035C">
        <w:rPr>
          <w:color w:val="000000" w:themeColor="text1"/>
          <w:sz w:val="24"/>
          <w:szCs w:val="24"/>
        </w:rPr>
        <w:t xml:space="preserve"> mają</w:t>
      </w:r>
      <w:r>
        <w:rPr>
          <w:color w:val="000000" w:themeColor="text1"/>
          <w:sz w:val="24"/>
          <w:szCs w:val="24"/>
        </w:rPr>
        <w:t>cych</w:t>
      </w:r>
      <w:r w:rsidRPr="0004035C">
        <w:rPr>
          <w:color w:val="000000" w:themeColor="text1"/>
          <w:sz w:val="24"/>
          <w:szCs w:val="24"/>
        </w:rPr>
        <w:t xml:space="preserve"> na celu zmniejszenie wpływu</w:t>
      </w:r>
      <w:r>
        <w:rPr>
          <w:color w:val="000000" w:themeColor="text1"/>
          <w:sz w:val="24"/>
          <w:szCs w:val="24"/>
        </w:rPr>
        <w:t xml:space="preserve"> </w:t>
      </w:r>
      <w:r w:rsidRPr="0004035C">
        <w:rPr>
          <w:color w:val="000000" w:themeColor="text1"/>
          <w:sz w:val="24"/>
          <w:szCs w:val="24"/>
        </w:rPr>
        <w:t>infrastruktury na populacje jeży oraz zachowanie ich różnorodności genetycznej i ekologicznej</w:t>
      </w:r>
      <w:r>
        <w:rPr>
          <w:color w:val="000000" w:themeColor="text1"/>
          <w:sz w:val="24"/>
          <w:szCs w:val="24"/>
        </w:rPr>
        <w:t>.</w:t>
      </w:r>
    </w:p>
    <w:p w14:paraId="5CF318BD" w14:textId="4234CDD1" w:rsidR="00DD1D3D" w:rsidRPr="0004035C" w:rsidRDefault="0004035C" w:rsidP="0004035C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V.</w:t>
      </w:r>
      <w:r w:rsidRPr="0004035C">
        <w:rPr>
          <w:color w:val="000000" w:themeColor="text1"/>
          <w:sz w:val="24"/>
          <w:szCs w:val="24"/>
        </w:rPr>
        <w:t xml:space="preserve"> </w:t>
      </w:r>
      <w:r w:rsidR="00DD1D3D" w:rsidRPr="0004035C">
        <w:rPr>
          <w:color w:val="000000" w:themeColor="text1"/>
          <w:sz w:val="24"/>
          <w:szCs w:val="24"/>
        </w:rPr>
        <w:t xml:space="preserve">Na realizację zadania przeznacza się z budżetu Miasta Olsztyna środki finansowe w wysokości </w:t>
      </w:r>
      <w:r w:rsidR="00DD1D3D" w:rsidRPr="0004035C">
        <w:rPr>
          <w:b/>
          <w:color w:val="000000" w:themeColor="text1"/>
          <w:sz w:val="24"/>
          <w:szCs w:val="24"/>
        </w:rPr>
        <w:t>1</w:t>
      </w:r>
      <w:r>
        <w:rPr>
          <w:b/>
          <w:color w:val="000000" w:themeColor="text1"/>
          <w:sz w:val="24"/>
          <w:szCs w:val="24"/>
        </w:rPr>
        <w:t>5</w:t>
      </w:r>
      <w:r w:rsidR="00DD1D3D" w:rsidRPr="0004035C">
        <w:rPr>
          <w:b/>
          <w:color w:val="000000" w:themeColor="text1"/>
          <w:sz w:val="24"/>
          <w:szCs w:val="24"/>
        </w:rPr>
        <w:t xml:space="preserve">.000,00 zł. </w:t>
      </w:r>
    </w:p>
    <w:p w14:paraId="7508FAD3" w14:textId="77777777" w:rsidR="00DD1D3D" w:rsidRPr="00AB1284" w:rsidRDefault="00DD1D3D" w:rsidP="00DD1D3D">
      <w:pPr>
        <w:numPr>
          <w:ilvl w:val="0"/>
          <w:numId w:val="3"/>
        </w:numPr>
        <w:tabs>
          <w:tab w:val="left" w:pos="360"/>
        </w:tabs>
        <w:ind w:left="360" w:hanging="360"/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W konkursie na realizację powyższego zadania mogą uczestniczyć wyłącznie podmioty wymienione w art. 3 ust. 2 i 3 Ustawy.</w:t>
      </w:r>
    </w:p>
    <w:p w14:paraId="748B6DA1" w14:textId="77777777" w:rsidR="00DD1D3D" w:rsidRPr="00EC1BED" w:rsidRDefault="00DD1D3D" w:rsidP="00DD1D3D">
      <w:pPr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VII. Zasady i warunki przyznawania dotacji.</w:t>
      </w:r>
    </w:p>
    <w:p w14:paraId="23F9B8CB" w14:textId="77777777" w:rsidR="00DD1D3D" w:rsidRPr="00EC1BED" w:rsidRDefault="00DD1D3D" w:rsidP="00DD1D3D">
      <w:pPr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Rozpatrywane będą oferty zgodne z tematem ogłoszonego zadania.</w:t>
      </w:r>
    </w:p>
    <w:p w14:paraId="3E330E9A" w14:textId="77777777" w:rsidR="00DD1D3D" w:rsidRPr="00EC1BED" w:rsidRDefault="00DD1D3D" w:rsidP="00DD1D3D">
      <w:pPr>
        <w:numPr>
          <w:ilvl w:val="0"/>
          <w:numId w:val="4"/>
        </w:numPr>
        <w:jc w:val="both"/>
        <w:rPr>
          <w:b/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Środki pochodzące z dotacji mogą być przeznaczone wyłącznie na pokrycie kosztów wynikających bezpośrednio z realizacji zadania, które należy wyliczyć proporcjonalnie do zakresu i terminu zleconego zadania. Koszty administracyjne nie mogą przekroczyć 20% wartości przyznanej dotacji.</w:t>
      </w:r>
    </w:p>
    <w:p w14:paraId="47C3EF07" w14:textId="77777777" w:rsidR="00DD1D3D" w:rsidRPr="00EC1BED" w:rsidRDefault="00DD1D3D" w:rsidP="00DD1D3D">
      <w:pPr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Za wydatki niekwalifikowane do opłacenia w ramach udzielonej dotacji uznaje się wydatki poniesione na:</w:t>
      </w:r>
    </w:p>
    <w:p w14:paraId="42B5CB84" w14:textId="77777777" w:rsidR="00DD1D3D" w:rsidRPr="00EC1BED" w:rsidRDefault="00DD1D3D" w:rsidP="00DD1D3D">
      <w:pPr>
        <w:numPr>
          <w:ilvl w:val="0"/>
          <w:numId w:val="8"/>
        </w:numPr>
        <w:tabs>
          <w:tab w:val="left" w:pos="142"/>
          <w:tab w:val="left" w:pos="426"/>
        </w:tabs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Budowę oraz zakup nieruchomości gruntowych, budynków i lokali.</w:t>
      </w:r>
    </w:p>
    <w:p w14:paraId="534D56FA" w14:textId="77777777" w:rsidR="00DD1D3D" w:rsidRPr="00EC1BED" w:rsidRDefault="00DD1D3D" w:rsidP="00DD1D3D">
      <w:pPr>
        <w:numPr>
          <w:ilvl w:val="0"/>
          <w:numId w:val="8"/>
        </w:numPr>
        <w:tabs>
          <w:tab w:val="left" w:pos="142"/>
          <w:tab w:val="left" w:pos="426"/>
        </w:tabs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Prowadzenie działalności gospodarczej.</w:t>
      </w:r>
    </w:p>
    <w:p w14:paraId="590E8E5C" w14:textId="77777777" w:rsidR="00DD1D3D" w:rsidRPr="00EC1BED" w:rsidRDefault="00DD1D3D" w:rsidP="00DD1D3D">
      <w:pPr>
        <w:numPr>
          <w:ilvl w:val="0"/>
          <w:numId w:val="8"/>
        </w:numPr>
        <w:tabs>
          <w:tab w:val="left" w:pos="142"/>
          <w:tab w:val="left" w:pos="426"/>
        </w:tabs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Pokrycie deficytu działalności organizacji.</w:t>
      </w:r>
    </w:p>
    <w:p w14:paraId="1E783B96" w14:textId="77777777" w:rsidR="00DD1D3D" w:rsidRPr="00EC1BED" w:rsidRDefault="00DD1D3D" w:rsidP="00DD1D3D">
      <w:pPr>
        <w:numPr>
          <w:ilvl w:val="0"/>
          <w:numId w:val="8"/>
        </w:numPr>
        <w:tabs>
          <w:tab w:val="left" w:pos="142"/>
          <w:tab w:val="left" w:pos="426"/>
        </w:tabs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Poniesione przed dniem podpisania umowy.</w:t>
      </w:r>
    </w:p>
    <w:p w14:paraId="0592AD02" w14:textId="77777777" w:rsidR="00DD1D3D" w:rsidRPr="00EC1BED" w:rsidRDefault="00DD1D3D" w:rsidP="00DD1D3D">
      <w:pPr>
        <w:numPr>
          <w:ilvl w:val="0"/>
          <w:numId w:val="8"/>
        </w:numPr>
        <w:tabs>
          <w:tab w:val="left" w:pos="142"/>
          <w:tab w:val="left" w:pos="426"/>
        </w:tabs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Utrzymanie biura organizacji (chyba, że stanowi to niezbędny element realizacji projektu);</w:t>
      </w:r>
    </w:p>
    <w:p w14:paraId="6703CC16" w14:textId="77777777" w:rsidR="00DD1D3D" w:rsidRPr="00EC1BED" w:rsidRDefault="00DD1D3D" w:rsidP="00DD1D3D">
      <w:pPr>
        <w:numPr>
          <w:ilvl w:val="0"/>
          <w:numId w:val="8"/>
        </w:numPr>
        <w:tabs>
          <w:tab w:val="left" w:pos="142"/>
          <w:tab w:val="left" w:pos="426"/>
        </w:tabs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wydatki już finansowane z innych źródeł;</w:t>
      </w:r>
    </w:p>
    <w:p w14:paraId="17B96833" w14:textId="77777777" w:rsidR="00DD1D3D" w:rsidRPr="00EC1BED" w:rsidRDefault="00DD1D3D" w:rsidP="00DD1D3D">
      <w:pPr>
        <w:numPr>
          <w:ilvl w:val="0"/>
          <w:numId w:val="8"/>
        </w:numPr>
        <w:tabs>
          <w:tab w:val="left" w:pos="142"/>
          <w:tab w:val="left" w:pos="426"/>
        </w:tabs>
        <w:jc w:val="both"/>
        <w:rPr>
          <w:iCs/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działalność polityczną i wyznaniową;</w:t>
      </w:r>
    </w:p>
    <w:p w14:paraId="3EDF17D6" w14:textId="77777777" w:rsidR="00DD1D3D" w:rsidRPr="00EC1BED" w:rsidRDefault="00DD1D3D" w:rsidP="00DD1D3D">
      <w:pPr>
        <w:numPr>
          <w:ilvl w:val="0"/>
          <w:numId w:val="8"/>
        </w:numPr>
        <w:tabs>
          <w:tab w:val="left" w:pos="142"/>
          <w:tab w:val="left" w:pos="426"/>
        </w:tabs>
        <w:jc w:val="both"/>
        <w:rPr>
          <w:color w:val="000000" w:themeColor="text1"/>
          <w:sz w:val="24"/>
          <w:szCs w:val="24"/>
        </w:rPr>
      </w:pPr>
      <w:r w:rsidRPr="00EC1BED">
        <w:rPr>
          <w:iCs/>
          <w:color w:val="000000" w:themeColor="text1"/>
          <w:sz w:val="24"/>
          <w:szCs w:val="24"/>
        </w:rPr>
        <w:t>inne zadania niż zapisane w ofercie;</w:t>
      </w:r>
    </w:p>
    <w:p w14:paraId="0FA24623" w14:textId="77777777" w:rsidR="00DD1D3D" w:rsidRPr="00AB1284" w:rsidRDefault="00DD1D3D" w:rsidP="00DD1D3D">
      <w:pPr>
        <w:numPr>
          <w:ilvl w:val="0"/>
          <w:numId w:val="8"/>
        </w:numPr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kary, grzywny, odsetki od zadłużenia.</w:t>
      </w:r>
    </w:p>
    <w:p w14:paraId="5F695493" w14:textId="77777777" w:rsidR="00DD1D3D" w:rsidRPr="00EC1BED" w:rsidRDefault="00DD1D3D" w:rsidP="00DD1D3D">
      <w:pPr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lastRenderedPageBreak/>
        <w:t>W podziale środków nie będą uwzględniane oferty, których średnia ocena będzie mniejsza niż 50 % maksymalnej, możliwej do otrzymania w danym konkursie  punktacji.</w:t>
      </w:r>
    </w:p>
    <w:p w14:paraId="66DE7D84" w14:textId="712F52D7" w:rsidR="00DD1D3D" w:rsidRPr="00EC1BED" w:rsidRDefault="00DD1D3D" w:rsidP="00DD1D3D">
      <w:pPr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W konkursie zostanie przyznana tylko jedna dotacja w kwocie</w:t>
      </w:r>
      <w:r>
        <w:rPr>
          <w:color w:val="000000" w:themeColor="text1"/>
          <w:sz w:val="24"/>
          <w:szCs w:val="24"/>
        </w:rPr>
        <w:t>1</w:t>
      </w:r>
      <w:r w:rsidR="0004035C">
        <w:rPr>
          <w:color w:val="000000" w:themeColor="text1"/>
          <w:sz w:val="24"/>
          <w:szCs w:val="24"/>
        </w:rPr>
        <w:t>5</w:t>
      </w:r>
      <w:r w:rsidRPr="00EC1BED">
        <w:rPr>
          <w:color w:val="000000" w:themeColor="text1"/>
          <w:sz w:val="24"/>
          <w:szCs w:val="24"/>
        </w:rPr>
        <w:t>.000 złotych.</w:t>
      </w:r>
    </w:p>
    <w:p w14:paraId="0082234C" w14:textId="77777777" w:rsidR="00DD1D3D" w:rsidRPr="00EC1BED" w:rsidRDefault="00DD1D3D" w:rsidP="00DD1D3D">
      <w:pPr>
        <w:jc w:val="both"/>
        <w:rPr>
          <w:b/>
          <w:bCs/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VIII. Termin i warunki realizacji zadania.</w:t>
      </w:r>
    </w:p>
    <w:p w14:paraId="1B90D522" w14:textId="77777777" w:rsidR="00DD1D3D" w:rsidRPr="008E4086" w:rsidRDefault="00DD1D3D" w:rsidP="00DD1D3D">
      <w:pPr>
        <w:numPr>
          <w:ilvl w:val="2"/>
          <w:numId w:val="4"/>
        </w:numPr>
        <w:jc w:val="both"/>
        <w:rPr>
          <w:color w:val="000000" w:themeColor="text1"/>
          <w:sz w:val="24"/>
          <w:szCs w:val="24"/>
        </w:rPr>
      </w:pPr>
      <w:r w:rsidRPr="008E4086">
        <w:rPr>
          <w:color w:val="000000" w:themeColor="text1"/>
          <w:sz w:val="24"/>
          <w:szCs w:val="24"/>
        </w:rPr>
        <w:t xml:space="preserve">Termin realizacji zadania opisanego w ofercie, powinien rozpoczynać się od dnia </w:t>
      </w:r>
      <w:r>
        <w:rPr>
          <w:color w:val="000000" w:themeColor="text1"/>
          <w:sz w:val="24"/>
          <w:szCs w:val="24"/>
        </w:rPr>
        <w:br/>
        <w:t>1</w:t>
      </w:r>
      <w:r w:rsidRPr="008E408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kwietnia </w:t>
      </w:r>
      <w:r w:rsidRPr="008E4086">
        <w:rPr>
          <w:color w:val="000000" w:themeColor="text1"/>
          <w:sz w:val="24"/>
          <w:szCs w:val="24"/>
        </w:rPr>
        <w:t xml:space="preserve">2025 roku, a kończyć nie później niż 30 </w:t>
      </w:r>
      <w:r>
        <w:rPr>
          <w:color w:val="000000" w:themeColor="text1"/>
          <w:sz w:val="24"/>
          <w:szCs w:val="24"/>
        </w:rPr>
        <w:t xml:space="preserve">listopada </w:t>
      </w:r>
      <w:r w:rsidRPr="008E4086">
        <w:rPr>
          <w:color w:val="000000" w:themeColor="text1"/>
          <w:sz w:val="24"/>
          <w:szCs w:val="24"/>
        </w:rPr>
        <w:t>202</w:t>
      </w:r>
      <w:r>
        <w:rPr>
          <w:color w:val="000000" w:themeColor="text1"/>
          <w:sz w:val="24"/>
          <w:szCs w:val="24"/>
        </w:rPr>
        <w:t>6</w:t>
      </w:r>
      <w:r w:rsidRPr="008E4086">
        <w:rPr>
          <w:color w:val="000000" w:themeColor="text1"/>
          <w:sz w:val="24"/>
          <w:szCs w:val="24"/>
        </w:rPr>
        <w:t xml:space="preserve"> roku.</w:t>
      </w:r>
    </w:p>
    <w:p w14:paraId="1E4D2783" w14:textId="77777777" w:rsidR="00DD1D3D" w:rsidRPr="008E4086" w:rsidRDefault="00DD1D3D" w:rsidP="00DD1D3D">
      <w:pPr>
        <w:pStyle w:val="Akapitzlist"/>
        <w:numPr>
          <w:ilvl w:val="2"/>
          <w:numId w:val="4"/>
        </w:numPr>
        <w:jc w:val="both"/>
        <w:rPr>
          <w:bCs/>
          <w:color w:val="000000" w:themeColor="text1"/>
          <w:sz w:val="24"/>
          <w:szCs w:val="24"/>
        </w:rPr>
      </w:pPr>
      <w:r w:rsidRPr="008E4086">
        <w:rPr>
          <w:color w:val="000000" w:themeColor="text1"/>
          <w:sz w:val="24"/>
          <w:szCs w:val="24"/>
        </w:rPr>
        <w:t>Lokalizacja:</w:t>
      </w:r>
      <w:r w:rsidRPr="008E4086">
        <w:rPr>
          <w:bCs/>
          <w:color w:val="000000" w:themeColor="text1"/>
          <w:sz w:val="24"/>
          <w:szCs w:val="24"/>
        </w:rPr>
        <w:t xml:space="preserve"> pomysłodawca </w:t>
      </w:r>
      <w:r>
        <w:rPr>
          <w:bCs/>
          <w:color w:val="000000" w:themeColor="text1"/>
          <w:sz w:val="24"/>
          <w:szCs w:val="24"/>
        </w:rPr>
        <w:t xml:space="preserve">projektu </w:t>
      </w:r>
      <w:r w:rsidRPr="008E4086">
        <w:rPr>
          <w:bCs/>
          <w:color w:val="000000" w:themeColor="text1"/>
          <w:sz w:val="24"/>
          <w:szCs w:val="24"/>
        </w:rPr>
        <w:t>proponuje okolic</w:t>
      </w:r>
      <w:r>
        <w:rPr>
          <w:bCs/>
          <w:color w:val="000000" w:themeColor="text1"/>
          <w:sz w:val="24"/>
          <w:szCs w:val="24"/>
        </w:rPr>
        <w:t>e Parku Centralnego i Parku Kusocińskiego</w:t>
      </w:r>
      <w:r w:rsidRPr="008E4086">
        <w:rPr>
          <w:bCs/>
          <w:color w:val="000000" w:themeColor="text1"/>
          <w:sz w:val="24"/>
          <w:szCs w:val="24"/>
        </w:rPr>
        <w:t>.</w:t>
      </w:r>
    </w:p>
    <w:p w14:paraId="10F18760" w14:textId="77777777" w:rsidR="00DD1D3D" w:rsidRPr="008E4086" w:rsidRDefault="00DD1D3D" w:rsidP="00DD1D3D">
      <w:pPr>
        <w:pStyle w:val="Akapitzlist"/>
        <w:numPr>
          <w:ilvl w:val="2"/>
          <w:numId w:val="4"/>
        </w:numPr>
        <w:spacing w:after="100"/>
        <w:rPr>
          <w:sz w:val="24"/>
          <w:szCs w:val="24"/>
        </w:rPr>
      </w:pPr>
      <w:r w:rsidRPr="00061EFB">
        <w:rPr>
          <w:sz w:val="24"/>
          <w:szCs w:val="24"/>
        </w:rPr>
        <w:t>Spełnienie obowiązków wynikających z ustawy o przeciwdziałaniu zagrożeniom przestępczością na tle seksualnym i ochronie małoletnich.</w:t>
      </w:r>
    </w:p>
    <w:p w14:paraId="1CE3213E" w14:textId="77777777" w:rsidR="00DD1D3D" w:rsidRPr="00EC1BED" w:rsidRDefault="00DD1D3D" w:rsidP="00DD1D3D">
      <w:pPr>
        <w:ind w:left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 w:rsidRPr="00EC1BED">
        <w:rPr>
          <w:color w:val="000000" w:themeColor="text1"/>
          <w:sz w:val="24"/>
          <w:szCs w:val="24"/>
        </w:rPr>
        <w:t>. Dotowane podmioty zobowiązane są do:</w:t>
      </w:r>
    </w:p>
    <w:p w14:paraId="507EFB8F" w14:textId="77777777" w:rsidR="00DD1D3D" w:rsidRPr="00EC1BED" w:rsidRDefault="00DD1D3D" w:rsidP="00DD1D3D">
      <w:pPr>
        <w:numPr>
          <w:ilvl w:val="2"/>
          <w:numId w:val="5"/>
        </w:numPr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prowadzenia szczegółowej dokumentacji merytorycznej i finansowej z realizacji zadania,</w:t>
      </w:r>
    </w:p>
    <w:p w14:paraId="32858FB4" w14:textId="77777777" w:rsidR="00DD1D3D" w:rsidRPr="00EC1BED" w:rsidRDefault="00DD1D3D" w:rsidP="00DD1D3D">
      <w:pPr>
        <w:numPr>
          <w:ilvl w:val="2"/>
          <w:numId w:val="5"/>
        </w:numPr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informowania, że zadanie publiczne jes</w:t>
      </w:r>
      <w:r>
        <w:rPr>
          <w:color w:val="000000" w:themeColor="text1"/>
          <w:sz w:val="24"/>
          <w:szCs w:val="24"/>
        </w:rPr>
        <w:t xml:space="preserve">t realizacją Olsztyńskiego Budżetu Obywatelskiego. </w:t>
      </w:r>
      <w:r w:rsidRPr="00EC1BED">
        <w:rPr>
          <w:color w:val="000000" w:themeColor="text1"/>
          <w:sz w:val="24"/>
          <w:szCs w:val="24"/>
        </w:rPr>
        <w:t>Informacja na ten temat powinna się znaleźć we wszystkich materiałach, publikacjach, informacjach dla mediów, ogłoszeniach oraz wystąpieniach publicznych dotyczących realizowanego zadania publicznego,</w:t>
      </w:r>
    </w:p>
    <w:p w14:paraId="48E6BA04" w14:textId="77777777" w:rsidR="00DD1D3D" w:rsidRPr="00EC1BED" w:rsidRDefault="00DD1D3D" w:rsidP="00DD1D3D">
      <w:pPr>
        <w:numPr>
          <w:ilvl w:val="2"/>
          <w:numId w:val="5"/>
        </w:numPr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umieszczenia logo Miasta Olsztyna</w:t>
      </w:r>
      <w:r>
        <w:rPr>
          <w:color w:val="000000" w:themeColor="text1"/>
          <w:sz w:val="24"/>
          <w:szCs w:val="24"/>
        </w:rPr>
        <w:t xml:space="preserve"> oraz logo Olsztyńskiego Budżetu Obywatelskiego</w:t>
      </w:r>
      <w:r w:rsidRPr="00EC1BED">
        <w:rPr>
          <w:color w:val="000000" w:themeColor="text1"/>
          <w:sz w:val="24"/>
          <w:szCs w:val="24"/>
        </w:rPr>
        <w:t xml:space="preserve"> na wszystkich materiałach, w szczególności promocyjnych, informacyjnych, szkoleniowych i edukacyjnych, dotyczących realizowanego zdania publicznego oraz zakupionych rzeczach o ile ich wielkość i przeznaczenie tego nie umożliwia, proporcjonalnie do wielkości innych oznaczeń w sposób zapewniający dobrą widoczność,</w:t>
      </w:r>
    </w:p>
    <w:p w14:paraId="567B0C2F" w14:textId="77777777" w:rsidR="00DD1D3D" w:rsidRPr="00EC1BED" w:rsidRDefault="00DD1D3D" w:rsidP="00DD1D3D">
      <w:pPr>
        <w:numPr>
          <w:ilvl w:val="2"/>
          <w:numId w:val="5"/>
        </w:numPr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wydatkowania, na dotowane zadanie, wszelkich przychodów uzyskanych w wyniku jego realizacji. Niewydatkowane przychody pomniejszą dotację,</w:t>
      </w:r>
    </w:p>
    <w:p w14:paraId="498F5405" w14:textId="77777777" w:rsidR="00DD1D3D" w:rsidRPr="00EC1BED" w:rsidRDefault="00DD1D3D" w:rsidP="00DD1D3D">
      <w:pPr>
        <w:numPr>
          <w:ilvl w:val="2"/>
          <w:numId w:val="5"/>
        </w:numPr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 xml:space="preserve">realizowania zadania zgodnie z wytycznymi wynikającymi z ustawy z dnia 13 maja 2016 roku o przeciwdziałaniu zagrożeniom przestępczością na tle seksualnym </w:t>
      </w:r>
      <w:r>
        <w:rPr>
          <w:color w:val="000000" w:themeColor="text1"/>
          <w:sz w:val="24"/>
          <w:szCs w:val="24"/>
        </w:rPr>
        <w:br/>
      </w:r>
      <w:r w:rsidRPr="00EC1BED">
        <w:rPr>
          <w:color w:val="000000" w:themeColor="text1"/>
          <w:sz w:val="24"/>
          <w:szCs w:val="24"/>
        </w:rPr>
        <w:t>i ochronie małoletnich (Dz. U. z 202</w:t>
      </w:r>
      <w:r>
        <w:rPr>
          <w:color w:val="000000" w:themeColor="text1"/>
          <w:sz w:val="24"/>
          <w:szCs w:val="24"/>
        </w:rPr>
        <w:t>6</w:t>
      </w:r>
      <w:r w:rsidRPr="00EC1BED">
        <w:rPr>
          <w:color w:val="000000" w:themeColor="text1"/>
          <w:sz w:val="24"/>
          <w:szCs w:val="24"/>
        </w:rPr>
        <w:t xml:space="preserve"> roku, poz. </w:t>
      </w:r>
      <w:r>
        <w:rPr>
          <w:color w:val="000000" w:themeColor="text1"/>
          <w:sz w:val="24"/>
          <w:szCs w:val="24"/>
        </w:rPr>
        <w:t>110</w:t>
      </w:r>
      <w:r w:rsidRPr="00EC1BED">
        <w:rPr>
          <w:color w:val="000000" w:themeColor="text1"/>
          <w:sz w:val="24"/>
          <w:szCs w:val="24"/>
        </w:rPr>
        <w:t>),</w:t>
      </w:r>
    </w:p>
    <w:p w14:paraId="1A9721B4" w14:textId="77777777" w:rsidR="00DD1D3D" w:rsidRPr="00EC1BED" w:rsidRDefault="00DD1D3D" w:rsidP="00DD1D3D">
      <w:pPr>
        <w:ind w:left="709"/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 xml:space="preserve">6)  zgłoszenia informacji o planowanych imprezach/wydarzeniach organizowanych </w:t>
      </w:r>
      <w:r w:rsidRPr="00EC1BED">
        <w:rPr>
          <w:color w:val="000000" w:themeColor="text1"/>
          <w:sz w:val="24"/>
          <w:szCs w:val="24"/>
        </w:rPr>
        <w:br/>
        <w:t xml:space="preserve">      w ramach zleconego zadania publicznego, na portalu miejskim ,,Dzieje się </w:t>
      </w:r>
      <w:r w:rsidRPr="00EC1BED">
        <w:rPr>
          <w:color w:val="000000" w:themeColor="text1"/>
          <w:sz w:val="24"/>
          <w:szCs w:val="24"/>
        </w:rPr>
        <w:br/>
        <w:t xml:space="preserve">      w Olsztynie” poprzez wypełnienie formularza zgłoszeniowego na stronie   imprezy.olsztyn.eu</w:t>
      </w:r>
    </w:p>
    <w:p w14:paraId="32F4C0B8" w14:textId="77777777" w:rsidR="00DD1D3D" w:rsidRPr="00EC1BED" w:rsidRDefault="00DD1D3D" w:rsidP="00DD1D3D">
      <w:pPr>
        <w:ind w:left="720" w:hanging="37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</w:t>
      </w:r>
      <w:r w:rsidRPr="00EC1BED">
        <w:rPr>
          <w:color w:val="000000" w:themeColor="text1"/>
          <w:sz w:val="24"/>
          <w:szCs w:val="24"/>
        </w:rPr>
        <w:t xml:space="preserve">. Dopuszcza się przesunięcia kosztów pomiędzy pozycjami kosztorysu do 30 %. Przesunięcia powyżej 30 % wymagają aneksu do umowy. </w:t>
      </w:r>
    </w:p>
    <w:p w14:paraId="729233E0" w14:textId="77777777" w:rsidR="00DD1D3D" w:rsidRPr="00EC1BED" w:rsidRDefault="00DD1D3D" w:rsidP="00DD1D3D">
      <w:pPr>
        <w:ind w:left="720" w:hanging="37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</w:t>
      </w:r>
      <w:r w:rsidRPr="00EC1BED">
        <w:rPr>
          <w:color w:val="000000" w:themeColor="text1"/>
          <w:sz w:val="24"/>
          <w:szCs w:val="24"/>
        </w:rPr>
        <w:t>. Dopuszcza się usuwanie lub wprowadzenie nowej pozycji kosztorysu zadania po zawarciu aneksu do umowy.</w:t>
      </w:r>
    </w:p>
    <w:p w14:paraId="6DDCFAD4" w14:textId="77777777" w:rsidR="00DD1D3D" w:rsidRPr="00EC1BED" w:rsidRDefault="00DD1D3D" w:rsidP="00DD1D3D">
      <w:pPr>
        <w:ind w:left="720" w:hanging="37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</w:t>
      </w:r>
      <w:r w:rsidRPr="00EC1BED">
        <w:rPr>
          <w:color w:val="000000" w:themeColor="text1"/>
          <w:sz w:val="24"/>
          <w:szCs w:val="24"/>
        </w:rPr>
        <w:t xml:space="preserve">.   </w:t>
      </w:r>
      <w:r w:rsidRPr="00EC1BED">
        <w:rPr>
          <w:rStyle w:val="markedcontent"/>
          <w:color w:val="000000" w:themeColor="text1"/>
          <w:sz w:val="24"/>
          <w:szCs w:val="24"/>
        </w:rPr>
        <w:t>W związku z przepisami ustawy z dnia 19 lipca 2019 r. o zapewnieniu dostępności osobom ze szczególnymi potrzebami (</w:t>
      </w:r>
      <w:proofErr w:type="spellStart"/>
      <w:r w:rsidRPr="00EC1BED">
        <w:rPr>
          <w:rStyle w:val="markedcontent"/>
          <w:color w:val="000000" w:themeColor="text1"/>
          <w:sz w:val="24"/>
          <w:szCs w:val="24"/>
        </w:rPr>
        <w:t>t.j</w:t>
      </w:r>
      <w:proofErr w:type="spellEnd"/>
      <w:r w:rsidRPr="00EC1BED">
        <w:rPr>
          <w:rStyle w:val="markedcontent"/>
          <w:color w:val="000000" w:themeColor="text1"/>
          <w:sz w:val="24"/>
          <w:szCs w:val="24"/>
        </w:rPr>
        <w:t>. Dz. U. z 202</w:t>
      </w:r>
      <w:r>
        <w:rPr>
          <w:rStyle w:val="markedcontent"/>
          <w:color w:val="000000" w:themeColor="text1"/>
          <w:sz w:val="24"/>
          <w:szCs w:val="24"/>
        </w:rPr>
        <w:t>4</w:t>
      </w:r>
      <w:r w:rsidRPr="00EC1BED">
        <w:rPr>
          <w:rStyle w:val="markedcontent"/>
          <w:color w:val="000000" w:themeColor="text1"/>
          <w:sz w:val="24"/>
          <w:szCs w:val="24"/>
        </w:rPr>
        <w:t xml:space="preserve">, poz. </w:t>
      </w:r>
      <w:r>
        <w:rPr>
          <w:rStyle w:val="markedcontent"/>
          <w:color w:val="000000" w:themeColor="text1"/>
          <w:sz w:val="24"/>
          <w:szCs w:val="24"/>
        </w:rPr>
        <w:t>1411</w:t>
      </w:r>
      <w:r w:rsidRPr="00EC1BED">
        <w:rPr>
          <w:rStyle w:val="markedcontent"/>
          <w:color w:val="000000" w:themeColor="text1"/>
          <w:sz w:val="24"/>
          <w:szCs w:val="24"/>
        </w:rPr>
        <w:t>), dotowany podmiot zobowiązany jest do zapewnienia dostępności osobom ze szczególnymi potrzebami biorąc pod uwagę wymagania określone w art. 6-7 ww. ustawy.</w:t>
      </w:r>
    </w:p>
    <w:p w14:paraId="518F8AEE" w14:textId="77777777" w:rsidR="00DD1D3D" w:rsidRPr="00EC1BED" w:rsidRDefault="00DD1D3D" w:rsidP="00DD1D3D">
      <w:pPr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IX. Termin i warunki składania ofert.</w:t>
      </w:r>
    </w:p>
    <w:p w14:paraId="0AD1A64E" w14:textId="74D75FDC" w:rsidR="00DD1D3D" w:rsidRPr="00EC1BED" w:rsidRDefault="00DD1D3D" w:rsidP="00DD1D3D">
      <w:pPr>
        <w:numPr>
          <w:ilvl w:val="0"/>
          <w:numId w:val="6"/>
        </w:numPr>
        <w:tabs>
          <w:tab w:val="left" w:pos="720"/>
        </w:tabs>
        <w:ind w:left="720"/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 xml:space="preserve">Oferty realizacji zadania objętego konkursem należy złożyć w wersji elektronicznej do dnia </w:t>
      </w:r>
      <w:r w:rsidR="00C4060C">
        <w:rPr>
          <w:b/>
          <w:color w:val="000000" w:themeColor="text1"/>
          <w:sz w:val="24"/>
          <w:szCs w:val="24"/>
        </w:rPr>
        <w:t>10.04.</w:t>
      </w:r>
      <w:r w:rsidRPr="00EC1BED">
        <w:rPr>
          <w:b/>
          <w:color w:val="000000" w:themeColor="text1"/>
          <w:sz w:val="24"/>
          <w:szCs w:val="24"/>
        </w:rPr>
        <w:t>202</w:t>
      </w:r>
      <w:r>
        <w:rPr>
          <w:b/>
          <w:color w:val="000000" w:themeColor="text1"/>
          <w:sz w:val="24"/>
          <w:szCs w:val="24"/>
        </w:rPr>
        <w:t>6</w:t>
      </w:r>
      <w:r w:rsidRPr="00EC1BED">
        <w:rPr>
          <w:b/>
          <w:color w:val="000000" w:themeColor="text1"/>
          <w:sz w:val="24"/>
          <w:szCs w:val="24"/>
        </w:rPr>
        <w:t xml:space="preserve"> </w:t>
      </w:r>
      <w:r w:rsidRPr="00EC1BED">
        <w:rPr>
          <w:color w:val="000000" w:themeColor="text1"/>
          <w:sz w:val="24"/>
          <w:szCs w:val="24"/>
        </w:rPr>
        <w:t xml:space="preserve">r. do godziny </w:t>
      </w:r>
      <w:r w:rsidRPr="00EC1BED">
        <w:rPr>
          <w:b/>
          <w:color w:val="000000" w:themeColor="text1"/>
          <w:sz w:val="24"/>
          <w:szCs w:val="24"/>
        </w:rPr>
        <w:t xml:space="preserve">23:59 </w:t>
      </w:r>
      <w:r w:rsidRPr="00EC1BED">
        <w:rPr>
          <w:color w:val="000000" w:themeColor="text1"/>
          <w:sz w:val="24"/>
          <w:szCs w:val="24"/>
        </w:rPr>
        <w:t xml:space="preserve">za pomocą generatora "WITKAC" udostępnionego na stronie www.witkac.pl, według wzoru określonego w Rozporządzeniu Przewodniczącego Komitetu do Spraw Pożytku Publicznego z dnia 24 października 2018 r. </w:t>
      </w:r>
      <w:r w:rsidRPr="00EC1BED">
        <w:rPr>
          <w:i/>
          <w:color w:val="000000" w:themeColor="text1"/>
          <w:sz w:val="24"/>
          <w:szCs w:val="24"/>
        </w:rPr>
        <w:t>w sprawie wzorów ofert i ramowych wzorów umów dotyczących realizacji zadań publicznych oraz wzorów sprawozdań z wykonania  tych zadań</w:t>
      </w:r>
      <w:r w:rsidRPr="00EC1BED">
        <w:rPr>
          <w:color w:val="000000" w:themeColor="text1"/>
          <w:sz w:val="24"/>
          <w:szCs w:val="24"/>
        </w:rPr>
        <w:t xml:space="preserve"> (Dz. U. z 2018 r. poz. 2057).</w:t>
      </w:r>
    </w:p>
    <w:p w14:paraId="27E5A9A5" w14:textId="1DA3D532" w:rsidR="00DD1D3D" w:rsidRPr="00EC1BED" w:rsidRDefault="00DD1D3D" w:rsidP="00DD1D3D">
      <w:pPr>
        <w:numPr>
          <w:ilvl w:val="0"/>
          <w:numId w:val="6"/>
        </w:numPr>
        <w:tabs>
          <w:tab w:val="left" w:pos="720"/>
        </w:tabs>
        <w:ind w:left="720"/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 xml:space="preserve">Wersję papierową oferty wydrukowaną z generatora "WITKAC" podpisaną przez osoby upoważnione do składania oświadczeń woli w imieniu oferenta należy przesłać pocztą na adres: Urząd Miasta Olsztyna Biuro Pełnomocnika Prezydenta Olsztyna ds. </w:t>
      </w:r>
      <w:r w:rsidRPr="00EC1BED">
        <w:rPr>
          <w:color w:val="000000" w:themeColor="text1"/>
          <w:sz w:val="24"/>
          <w:szCs w:val="24"/>
        </w:rPr>
        <w:lastRenderedPageBreak/>
        <w:t>Współpracy z Organizacjami Pozarządowymi ul. Knosały 3 bud. A, 10-015 w Olsztynie do dnia</w:t>
      </w:r>
      <w:r>
        <w:rPr>
          <w:b/>
          <w:color w:val="000000" w:themeColor="text1"/>
          <w:sz w:val="24"/>
          <w:szCs w:val="24"/>
        </w:rPr>
        <w:t xml:space="preserve"> </w:t>
      </w:r>
      <w:r w:rsidR="00C4060C">
        <w:rPr>
          <w:b/>
          <w:color w:val="000000" w:themeColor="text1"/>
          <w:sz w:val="24"/>
          <w:szCs w:val="24"/>
        </w:rPr>
        <w:t>14.04.</w:t>
      </w:r>
      <w:r w:rsidRPr="00EC1BED">
        <w:rPr>
          <w:b/>
          <w:color w:val="000000" w:themeColor="text1"/>
          <w:sz w:val="24"/>
          <w:szCs w:val="24"/>
        </w:rPr>
        <w:t>202</w:t>
      </w:r>
      <w:r>
        <w:rPr>
          <w:b/>
          <w:color w:val="000000" w:themeColor="text1"/>
          <w:sz w:val="24"/>
          <w:szCs w:val="24"/>
        </w:rPr>
        <w:t>6</w:t>
      </w:r>
      <w:r w:rsidRPr="00EC1BED">
        <w:rPr>
          <w:b/>
          <w:color w:val="000000" w:themeColor="text1"/>
          <w:sz w:val="24"/>
          <w:szCs w:val="24"/>
        </w:rPr>
        <w:t xml:space="preserve"> r.</w:t>
      </w:r>
      <w:r w:rsidRPr="00EC1BED">
        <w:rPr>
          <w:color w:val="000000" w:themeColor="text1"/>
          <w:sz w:val="24"/>
          <w:szCs w:val="24"/>
        </w:rPr>
        <w:t xml:space="preserve"> (decyduje data stempla pocztowego) lub złożyć </w:t>
      </w:r>
      <w:r>
        <w:rPr>
          <w:color w:val="000000" w:themeColor="text1"/>
          <w:sz w:val="24"/>
          <w:szCs w:val="24"/>
        </w:rPr>
        <w:br/>
      </w:r>
      <w:r w:rsidRPr="00EC1BED">
        <w:rPr>
          <w:color w:val="000000" w:themeColor="text1"/>
          <w:sz w:val="24"/>
          <w:szCs w:val="24"/>
        </w:rPr>
        <w:t>w kopercie opatrzonej nazwą „Otwarty konkurs ofert na realizację zadania publicznego w zakresie</w:t>
      </w:r>
      <w:r>
        <w:rPr>
          <w:color w:val="000000" w:themeColor="text1"/>
          <w:sz w:val="24"/>
          <w:szCs w:val="24"/>
        </w:rPr>
        <w:t xml:space="preserve"> </w:t>
      </w:r>
      <w:r w:rsidRPr="00CC68E1">
        <w:rPr>
          <w:color w:val="000000" w:themeColor="text1"/>
          <w:sz w:val="24"/>
          <w:szCs w:val="24"/>
        </w:rPr>
        <w:t>działalności wspomagającej rozwój wspólnot i społeczności lokalnych</w:t>
      </w:r>
      <w:r w:rsidRPr="00EC1BED">
        <w:rPr>
          <w:color w:val="000000" w:themeColor="text1"/>
          <w:sz w:val="24"/>
          <w:szCs w:val="24"/>
        </w:rPr>
        <w:t xml:space="preserve">” do Kancelarii Urzędu Miasta Olsztyna w nieprzekraczalnym terminie do dnia </w:t>
      </w:r>
      <w:r w:rsidR="00C4060C">
        <w:rPr>
          <w:b/>
          <w:color w:val="000000" w:themeColor="text1"/>
          <w:sz w:val="24"/>
          <w:szCs w:val="24"/>
        </w:rPr>
        <w:t>14.04.</w:t>
      </w:r>
      <w:r w:rsidRPr="00EC1BED">
        <w:rPr>
          <w:b/>
          <w:color w:val="000000" w:themeColor="text1"/>
          <w:sz w:val="24"/>
          <w:szCs w:val="24"/>
        </w:rPr>
        <w:t xml:space="preserve"> 202</w:t>
      </w:r>
      <w:r>
        <w:rPr>
          <w:b/>
          <w:color w:val="000000" w:themeColor="text1"/>
          <w:sz w:val="24"/>
          <w:szCs w:val="24"/>
        </w:rPr>
        <w:t>6</w:t>
      </w:r>
      <w:r w:rsidRPr="00EC1BED">
        <w:rPr>
          <w:b/>
          <w:color w:val="000000" w:themeColor="text1"/>
          <w:sz w:val="24"/>
          <w:szCs w:val="24"/>
        </w:rPr>
        <w:t xml:space="preserve"> r. </w:t>
      </w:r>
      <w:r w:rsidRPr="00EC1BED">
        <w:rPr>
          <w:color w:val="000000" w:themeColor="text1"/>
          <w:sz w:val="24"/>
          <w:szCs w:val="24"/>
        </w:rPr>
        <w:t xml:space="preserve">do godziny </w:t>
      </w:r>
      <w:r w:rsidRPr="00EC1BED">
        <w:rPr>
          <w:b/>
          <w:color w:val="000000" w:themeColor="text1"/>
          <w:sz w:val="24"/>
          <w:szCs w:val="24"/>
        </w:rPr>
        <w:t xml:space="preserve">15:30 </w:t>
      </w:r>
    </w:p>
    <w:p w14:paraId="30A9F855" w14:textId="77777777" w:rsidR="00DD1D3D" w:rsidRPr="00EC1BED" w:rsidRDefault="00DD1D3D" w:rsidP="00DD1D3D">
      <w:pPr>
        <w:numPr>
          <w:ilvl w:val="0"/>
          <w:numId w:val="6"/>
        </w:numPr>
        <w:tabs>
          <w:tab w:val="left" w:pos="720"/>
        </w:tabs>
        <w:ind w:left="720"/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Wypełnienie części III pkt 6 formularza oferty - tabela: "Dodatkowe informacje dotyczące rezultatów realizacji zadania publicznego" -  jest obowiązkowe.</w:t>
      </w:r>
    </w:p>
    <w:p w14:paraId="03A8A31C" w14:textId="77777777" w:rsidR="00DD1D3D" w:rsidRPr="005F5F0F" w:rsidRDefault="00DD1D3D" w:rsidP="00DD1D3D">
      <w:pPr>
        <w:tabs>
          <w:tab w:val="left" w:pos="1800"/>
        </w:tabs>
        <w:ind w:left="900" w:hanging="333"/>
        <w:jc w:val="both"/>
        <w:rPr>
          <w:bCs/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      </w:t>
      </w:r>
      <w:r w:rsidRPr="005F5F0F">
        <w:rPr>
          <w:bCs/>
          <w:color w:val="000000" w:themeColor="text1"/>
          <w:sz w:val="24"/>
          <w:szCs w:val="24"/>
        </w:rPr>
        <w:t>Przy wypełnianiu tabeli, dotowane podmioty zobowiązane osiągnięcia następujących rezultatów:</w:t>
      </w:r>
      <w:r w:rsidRPr="005F5F0F">
        <w:rPr>
          <w:bCs/>
          <w:strike/>
          <w:color w:val="000000" w:themeColor="text1"/>
          <w:sz w:val="24"/>
          <w:szCs w:val="24"/>
        </w:rPr>
        <w:t xml:space="preserve"> </w:t>
      </w:r>
      <w:r w:rsidRPr="005F5F0F">
        <w:rPr>
          <w:bCs/>
          <w:color w:val="000000" w:themeColor="text1"/>
          <w:sz w:val="24"/>
          <w:szCs w:val="24"/>
        </w:rPr>
        <w:t xml:space="preserve"> </w:t>
      </w:r>
    </w:p>
    <w:p w14:paraId="77860E8F" w14:textId="77777777" w:rsidR="00DD1D3D" w:rsidRPr="00EC1BED" w:rsidRDefault="00DD1D3D" w:rsidP="00DD1D3D">
      <w:pPr>
        <w:numPr>
          <w:ilvl w:val="0"/>
          <w:numId w:val="7"/>
        </w:numPr>
        <w:tabs>
          <w:tab w:val="left" w:pos="1800"/>
        </w:tabs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Zorganizowanie Targów Dobrej Wymiany</w:t>
      </w:r>
    </w:p>
    <w:p w14:paraId="6CE9764A" w14:textId="77777777" w:rsidR="00DD1D3D" w:rsidRPr="00EC1BED" w:rsidRDefault="00DD1D3D" w:rsidP="00DD1D3D">
      <w:pPr>
        <w:numPr>
          <w:ilvl w:val="0"/>
          <w:numId w:val="7"/>
        </w:numPr>
        <w:tabs>
          <w:tab w:val="left" w:pos="1800"/>
        </w:tabs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Zorganizowanie warsztatów  kreatywności oraz stworzenie miejsca do rozmów</w:t>
      </w:r>
      <w:r w:rsidRPr="00EC1BED">
        <w:rPr>
          <w:color w:val="000000" w:themeColor="text1"/>
          <w:sz w:val="24"/>
          <w:szCs w:val="24"/>
        </w:rPr>
        <w:br/>
        <w:t xml:space="preserve"> i edukacji na temat racjonalnego kupowania rzeczy.</w:t>
      </w:r>
    </w:p>
    <w:p w14:paraId="536BD5EA" w14:textId="77777777" w:rsidR="00DD1D3D" w:rsidRPr="00EC1BED" w:rsidRDefault="00DD1D3D" w:rsidP="00DD1D3D">
      <w:pPr>
        <w:tabs>
          <w:tab w:val="left" w:pos="720"/>
        </w:tabs>
        <w:ind w:left="709" w:hanging="283"/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4. Oferent może przedstawić również inne rezultaty odpowiednie do rodzaju       realizowanego zadania, wskazujące na osiągnięcie celu znajdującego się w  punkcie IV ogłoszenia.</w:t>
      </w:r>
    </w:p>
    <w:p w14:paraId="6AFA5489" w14:textId="77777777" w:rsidR="00DD1D3D" w:rsidRPr="00EC1BED" w:rsidRDefault="00DD1D3D" w:rsidP="00DD1D3D">
      <w:pPr>
        <w:tabs>
          <w:tab w:val="left" w:pos="1980"/>
        </w:tabs>
        <w:ind w:left="993" w:hanging="567"/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  5. Zadanie uznaje się za zrealizowane przy uzyskaniu minimum 90 % założonych w ofercie rezultatów. Nieosiągnięcie rezultatów w tym zakresie może rodzić konsekwencję proporcjonalnego zwrotu przyznanej dotacji.</w:t>
      </w:r>
    </w:p>
    <w:p w14:paraId="208A0681" w14:textId="77777777" w:rsidR="00DD1D3D" w:rsidRPr="00EC1BED" w:rsidRDefault="00DD1D3D" w:rsidP="00DD1D3D">
      <w:pPr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 xml:space="preserve">X. Tryb i kryteria wyboru ofert oraz termin dokonywania wyboru ofert. </w:t>
      </w:r>
    </w:p>
    <w:p w14:paraId="6A284AB8" w14:textId="77777777" w:rsidR="00DD1D3D" w:rsidRPr="00EC1BED" w:rsidRDefault="00DD1D3D" w:rsidP="00DD1D3D">
      <w:pPr>
        <w:numPr>
          <w:ilvl w:val="0"/>
          <w:numId w:val="10"/>
        </w:numPr>
        <w:tabs>
          <w:tab w:val="left" w:pos="900"/>
          <w:tab w:val="left" w:pos="6173"/>
        </w:tabs>
        <w:ind w:left="900"/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Weryfikacji formalnej złożonych ofert dokona  Biuro Pełnomocnika Prezydenta Olsztyna ds. Współpracy z Organizacjami Pozarządowymi.</w:t>
      </w:r>
    </w:p>
    <w:p w14:paraId="26C7561A" w14:textId="77777777" w:rsidR="00DD1D3D" w:rsidRPr="00EC1BED" w:rsidRDefault="00DD1D3D" w:rsidP="00DD1D3D">
      <w:pPr>
        <w:numPr>
          <w:ilvl w:val="0"/>
          <w:numId w:val="10"/>
        </w:numPr>
        <w:tabs>
          <w:tab w:val="left" w:pos="900"/>
          <w:tab w:val="left" w:pos="6173"/>
        </w:tabs>
        <w:ind w:left="900"/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Oferty nie spełniające wymogów formalnych nie będą rozpatrywane.</w:t>
      </w:r>
    </w:p>
    <w:p w14:paraId="483EF471" w14:textId="77777777" w:rsidR="00DD1D3D" w:rsidRPr="00EC1BED" w:rsidRDefault="00DD1D3D" w:rsidP="00DD1D3D">
      <w:pPr>
        <w:numPr>
          <w:ilvl w:val="0"/>
          <w:numId w:val="10"/>
        </w:numPr>
        <w:tabs>
          <w:tab w:val="left" w:pos="900"/>
          <w:tab w:val="left" w:pos="6173"/>
        </w:tabs>
        <w:ind w:left="900"/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 xml:space="preserve">Opinii merytorycznej złożonych ofert dokona Komisja Konkursowa, w oparciu </w:t>
      </w:r>
      <w:r w:rsidRPr="00EC1BED">
        <w:rPr>
          <w:color w:val="000000" w:themeColor="text1"/>
          <w:sz w:val="24"/>
          <w:szCs w:val="24"/>
        </w:rPr>
        <w:br/>
        <w:t>o kryteria określone w Zarządzeniu.</w:t>
      </w:r>
    </w:p>
    <w:p w14:paraId="32347A74" w14:textId="77777777" w:rsidR="00DD1D3D" w:rsidRPr="00EC1BED" w:rsidRDefault="00DD1D3D" w:rsidP="00DD1D3D">
      <w:pPr>
        <w:numPr>
          <w:ilvl w:val="0"/>
          <w:numId w:val="10"/>
        </w:numPr>
        <w:tabs>
          <w:tab w:val="left" w:pos="900"/>
          <w:tab w:val="left" w:pos="6173"/>
        </w:tabs>
        <w:ind w:left="900"/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Prezydent Olsztyna uwzględniając opinię Komisji Konkursowej, dokonuje wyboru najkorzystniejszych ofert i przyznaje środki finansowe w terminie 30 dni od dnia podpisania protokołu powyższej Komisji.</w:t>
      </w:r>
    </w:p>
    <w:p w14:paraId="224A8118" w14:textId="77777777" w:rsidR="00DD1D3D" w:rsidRPr="00EC1BED" w:rsidRDefault="00DD1D3D" w:rsidP="00DD1D3D">
      <w:pPr>
        <w:numPr>
          <w:ilvl w:val="0"/>
          <w:numId w:val="10"/>
        </w:numPr>
        <w:tabs>
          <w:tab w:val="left" w:pos="900"/>
          <w:tab w:val="left" w:pos="6173"/>
        </w:tabs>
        <w:ind w:left="900"/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Decyzja Prezydenta Olsztyna jest ostateczna i nie przysługuje od niej odwołanie.</w:t>
      </w:r>
    </w:p>
    <w:p w14:paraId="1F473E1A" w14:textId="77777777" w:rsidR="00DD1D3D" w:rsidRPr="00EC1BED" w:rsidRDefault="00DD1D3D" w:rsidP="00DD1D3D">
      <w:pPr>
        <w:numPr>
          <w:ilvl w:val="0"/>
          <w:numId w:val="10"/>
        </w:numPr>
        <w:tabs>
          <w:tab w:val="left" w:pos="900"/>
          <w:tab w:val="left" w:pos="6173"/>
        </w:tabs>
        <w:ind w:left="900"/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Decyzja Prezydenta Olsztyna o przyznaniu dotacji jest podstawą do podpisania umowy zawierającej szczegółowe i ostateczne terminy oraz warunki realizacji, finansowania i rozliczania zadania.</w:t>
      </w:r>
    </w:p>
    <w:p w14:paraId="0B2630C2" w14:textId="77777777" w:rsidR="00DD1D3D" w:rsidRPr="00EC1BED" w:rsidRDefault="00DD1D3D" w:rsidP="00DD1D3D">
      <w:pPr>
        <w:numPr>
          <w:ilvl w:val="0"/>
          <w:numId w:val="10"/>
        </w:numPr>
        <w:tabs>
          <w:tab w:val="left" w:pos="900"/>
          <w:tab w:val="left" w:pos="6173"/>
        </w:tabs>
        <w:ind w:left="900"/>
        <w:jc w:val="both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Złożenie oferty nie jest równoznaczne z zapewnieniem przyznania dotacji lub przyznaniem dotacji w oczekiwanej wysokości</w:t>
      </w:r>
      <w:r w:rsidRPr="00EC1BED">
        <w:rPr>
          <w:b/>
          <w:color w:val="000000" w:themeColor="text1"/>
          <w:sz w:val="24"/>
          <w:szCs w:val="24"/>
        </w:rPr>
        <w:t>.</w:t>
      </w:r>
    </w:p>
    <w:p w14:paraId="532936A0" w14:textId="4E330149" w:rsidR="00DD1D3D" w:rsidRPr="00EC1BED" w:rsidRDefault="00DD1D3D" w:rsidP="00DD1D3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XI. </w:t>
      </w:r>
      <w:r w:rsidRPr="00EC1BED">
        <w:rPr>
          <w:color w:val="000000" w:themeColor="text1"/>
          <w:sz w:val="24"/>
          <w:szCs w:val="24"/>
        </w:rPr>
        <w:t>W  2023 -2024 r. Miasto Olsztyn nie zlecało organizacjom pozarządowym realizacji zadania pn.: „</w:t>
      </w:r>
      <w:r w:rsidR="00195B55" w:rsidRPr="00195B55">
        <w:rPr>
          <w:b/>
          <w:bCs/>
          <w:color w:val="000000" w:themeColor="text1"/>
          <w:sz w:val="24"/>
          <w:szCs w:val="24"/>
        </w:rPr>
        <w:t xml:space="preserve">Czynna ochrona </w:t>
      </w:r>
      <w:proofErr w:type="spellStart"/>
      <w:r w:rsidR="00195B55" w:rsidRPr="00195B55">
        <w:rPr>
          <w:b/>
          <w:bCs/>
          <w:color w:val="000000" w:themeColor="text1"/>
          <w:sz w:val="24"/>
          <w:szCs w:val="24"/>
        </w:rPr>
        <w:t>JEŻa</w:t>
      </w:r>
      <w:proofErr w:type="spellEnd"/>
      <w:r w:rsidR="00195B55" w:rsidRPr="00195B55">
        <w:rPr>
          <w:b/>
          <w:bCs/>
          <w:color w:val="000000" w:themeColor="text1"/>
          <w:sz w:val="24"/>
          <w:szCs w:val="24"/>
        </w:rPr>
        <w:t xml:space="preserve"> w Olsztynie</w:t>
      </w:r>
      <w:r w:rsidRPr="00EC1BED">
        <w:rPr>
          <w:color w:val="000000" w:themeColor="text1"/>
          <w:sz w:val="24"/>
          <w:szCs w:val="24"/>
        </w:rPr>
        <w:t xml:space="preserve">” i nie przeznaczało na ten cel dotacji. </w:t>
      </w:r>
    </w:p>
    <w:p w14:paraId="6F218225" w14:textId="77777777" w:rsidR="00DD1D3D" w:rsidRPr="00EC1BED" w:rsidRDefault="00DD1D3D" w:rsidP="00DD1D3D">
      <w:pPr>
        <w:tabs>
          <w:tab w:val="left" w:pos="540"/>
        </w:tabs>
        <w:ind w:left="1080"/>
        <w:jc w:val="both"/>
        <w:rPr>
          <w:i/>
          <w:color w:val="000000" w:themeColor="text1"/>
          <w:sz w:val="24"/>
          <w:szCs w:val="24"/>
        </w:rPr>
      </w:pPr>
    </w:p>
    <w:p w14:paraId="738AC677" w14:textId="77777777" w:rsidR="00DD1D3D" w:rsidRPr="00EC1BED" w:rsidRDefault="00DD1D3D" w:rsidP="00DD1D3D">
      <w:pPr>
        <w:rPr>
          <w:color w:val="000000" w:themeColor="text1"/>
          <w:sz w:val="24"/>
          <w:szCs w:val="24"/>
        </w:rPr>
      </w:pPr>
    </w:p>
    <w:p w14:paraId="2DECBB58" w14:textId="77777777" w:rsidR="00DD1D3D" w:rsidRPr="00EC1BED" w:rsidRDefault="00DD1D3D" w:rsidP="00DD1D3D">
      <w:pPr>
        <w:jc w:val="center"/>
        <w:rPr>
          <w:color w:val="000000" w:themeColor="text1"/>
          <w:sz w:val="24"/>
          <w:szCs w:val="24"/>
        </w:rPr>
      </w:pPr>
    </w:p>
    <w:p w14:paraId="6DDBD909" w14:textId="77777777" w:rsidR="00DD1D3D" w:rsidRPr="00EC1BED" w:rsidRDefault="00DD1D3D" w:rsidP="00DD1D3D">
      <w:pPr>
        <w:jc w:val="center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Prezydent Olsztyna</w:t>
      </w:r>
    </w:p>
    <w:p w14:paraId="262225B5" w14:textId="77777777" w:rsidR="00DD1D3D" w:rsidRPr="00EC1BED" w:rsidRDefault="00DD1D3D" w:rsidP="00DD1D3D">
      <w:pPr>
        <w:jc w:val="center"/>
        <w:rPr>
          <w:color w:val="000000" w:themeColor="text1"/>
          <w:sz w:val="24"/>
          <w:szCs w:val="24"/>
        </w:rPr>
      </w:pPr>
    </w:p>
    <w:p w14:paraId="070D58EA" w14:textId="77777777" w:rsidR="00DD1D3D" w:rsidRPr="00EC1BED" w:rsidRDefault="00DD1D3D" w:rsidP="00DD1D3D">
      <w:pPr>
        <w:jc w:val="center"/>
        <w:rPr>
          <w:color w:val="000000" w:themeColor="text1"/>
          <w:sz w:val="24"/>
          <w:szCs w:val="24"/>
        </w:rPr>
      </w:pPr>
      <w:r w:rsidRPr="00EC1BED">
        <w:rPr>
          <w:color w:val="000000" w:themeColor="text1"/>
          <w:sz w:val="24"/>
          <w:szCs w:val="24"/>
        </w:rPr>
        <w:t>Robert Szewczyk</w:t>
      </w:r>
    </w:p>
    <w:p w14:paraId="2618B96A" w14:textId="77777777" w:rsidR="00DD1D3D" w:rsidRPr="00EC1BED" w:rsidRDefault="00DD1D3D" w:rsidP="00DD1D3D">
      <w:pPr>
        <w:ind w:firstLine="6300"/>
        <w:rPr>
          <w:color w:val="000000" w:themeColor="text1"/>
          <w:sz w:val="24"/>
          <w:szCs w:val="24"/>
        </w:rPr>
      </w:pPr>
    </w:p>
    <w:p w14:paraId="1D8DD806" w14:textId="77777777" w:rsidR="00DD1D3D" w:rsidRPr="00EC1BED" w:rsidRDefault="00DD1D3D" w:rsidP="00DD1D3D">
      <w:pPr>
        <w:ind w:firstLine="6300"/>
        <w:rPr>
          <w:color w:val="000000" w:themeColor="text1"/>
          <w:sz w:val="24"/>
          <w:szCs w:val="24"/>
        </w:rPr>
      </w:pPr>
    </w:p>
    <w:p w14:paraId="65A520B7" w14:textId="77777777" w:rsidR="00DD1D3D" w:rsidRPr="00EC1BED" w:rsidRDefault="00DD1D3D" w:rsidP="00DD1D3D">
      <w:pPr>
        <w:ind w:firstLine="6300"/>
        <w:rPr>
          <w:color w:val="000000" w:themeColor="text1"/>
          <w:sz w:val="24"/>
          <w:szCs w:val="24"/>
        </w:rPr>
      </w:pPr>
    </w:p>
    <w:p w14:paraId="0AE4F1B6" w14:textId="77777777" w:rsidR="00DD1D3D" w:rsidRPr="00EC1BED" w:rsidRDefault="00DD1D3D" w:rsidP="00DD1D3D">
      <w:pPr>
        <w:ind w:firstLine="6300"/>
        <w:rPr>
          <w:color w:val="000000" w:themeColor="text1"/>
          <w:sz w:val="24"/>
          <w:szCs w:val="24"/>
        </w:rPr>
      </w:pPr>
    </w:p>
    <w:p w14:paraId="0C1995CF" w14:textId="77777777" w:rsidR="00DD1D3D" w:rsidRPr="00EC1BED" w:rsidRDefault="00DD1D3D" w:rsidP="00DD1D3D">
      <w:pPr>
        <w:rPr>
          <w:color w:val="000000" w:themeColor="text1"/>
          <w:sz w:val="24"/>
          <w:szCs w:val="24"/>
        </w:rPr>
      </w:pPr>
    </w:p>
    <w:p w14:paraId="4C94CCA3" w14:textId="77777777" w:rsidR="00DD1D3D" w:rsidRDefault="00DD1D3D" w:rsidP="00DD1D3D"/>
    <w:p w14:paraId="4C4BDCCE" w14:textId="77777777" w:rsidR="004F6722" w:rsidRDefault="004F6722"/>
    <w:sectPr w:rsidR="004F6722" w:rsidSect="00DD1D3D">
      <w:pgSz w:w="11906" w:h="16838"/>
      <w:pgMar w:top="1134" w:right="1418" w:bottom="1134" w:left="1440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upperRoman"/>
      <w:lvlText w:val="%1."/>
      <w:lvlJc w:val="left"/>
      <w:pPr>
        <w:tabs>
          <w:tab w:val="num" w:pos="708"/>
        </w:tabs>
        <w:ind w:left="1080" w:hanging="720"/>
      </w:pPr>
      <w:rPr>
        <w:rFonts w:hint="default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b w:val="0"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A"/>
    <w:multiLevelType w:val="singleLevel"/>
    <w:tmpl w:val="0000000A"/>
    <w:name w:val="WW8Num17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6" w15:restartNumberingAfterBreak="0">
    <w:nsid w:val="0000000B"/>
    <w:multiLevelType w:val="singleLevel"/>
    <w:tmpl w:val="0000000B"/>
    <w:name w:val="WW8Num20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sz w:val="24"/>
        <w:szCs w:val="24"/>
      </w:rPr>
    </w:lvl>
  </w:abstractNum>
  <w:abstractNum w:abstractNumId="7" w15:restartNumberingAfterBreak="0">
    <w:nsid w:val="0000000C"/>
    <w:multiLevelType w:val="singleLevel"/>
    <w:tmpl w:val="0000000C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000000"/>
        <w:sz w:val="24"/>
        <w:szCs w:val="24"/>
      </w:rPr>
    </w:lvl>
  </w:abstractNum>
  <w:abstractNum w:abstractNumId="8" w15:restartNumberingAfterBreak="0">
    <w:nsid w:val="0000000D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825" w:hanging="465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569079432">
    <w:abstractNumId w:val="0"/>
  </w:num>
  <w:num w:numId="2" w16cid:durableId="229120459">
    <w:abstractNumId w:val="1"/>
  </w:num>
  <w:num w:numId="3" w16cid:durableId="792016398">
    <w:abstractNumId w:val="2"/>
  </w:num>
  <w:num w:numId="4" w16cid:durableId="30809534">
    <w:abstractNumId w:val="3"/>
  </w:num>
  <w:num w:numId="5" w16cid:durableId="784738666">
    <w:abstractNumId w:val="4"/>
  </w:num>
  <w:num w:numId="6" w16cid:durableId="495609099">
    <w:abstractNumId w:val="5"/>
  </w:num>
  <w:num w:numId="7" w16cid:durableId="800148061">
    <w:abstractNumId w:val="6"/>
  </w:num>
  <w:num w:numId="8" w16cid:durableId="122843710">
    <w:abstractNumId w:val="7"/>
  </w:num>
  <w:num w:numId="9" w16cid:durableId="1982692110">
    <w:abstractNumId w:val="8"/>
  </w:num>
  <w:num w:numId="10" w16cid:durableId="6634404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3D"/>
    <w:rsid w:val="0004035C"/>
    <w:rsid w:val="00082056"/>
    <w:rsid w:val="00195B55"/>
    <w:rsid w:val="00427F7B"/>
    <w:rsid w:val="004F6722"/>
    <w:rsid w:val="005F5F0F"/>
    <w:rsid w:val="007A659F"/>
    <w:rsid w:val="008707DC"/>
    <w:rsid w:val="0096233E"/>
    <w:rsid w:val="009B4DDC"/>
    <w:rsid w:val="00A03009"/>
    <w:rsid w:val="00C4060C"/>
    <w:rsid w:val="00DD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5F12"/>
  <w15:chartTrackingRefBased/>
  <w15:docId w15:val="{76CE6F6E-E499-48E6-90B0-0DA8BC2B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D3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D1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1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1D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1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1D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1D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1D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1D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1D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1D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1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1D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1D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1D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1D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1D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1D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1D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1D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1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1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1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1D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1D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1D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1D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1D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1D3D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basedOn w:val="Domylnaczcionkaakapitu"/>
    <w:rsid w:val="00DD1D3D"/>
  </w:style>
  <w:style w:type="paragraph" w:styleId="Tekstpodstawowy">
    <w:name w:val="Body Text"/>
    <w:basedOn w:val="Normalny"/>
    <w:link w:val="TekstpodstawowyZnak"/>
    <w:rsid w:val="00DD1D3D"/>
    <w:rPr>
      <w:rFonts w:ascii="Arial" w:hAnsi="Arial" w:cs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D1D3D"/>
    <w:rPr>
      <w:rFonts w:ascii="Arial" w:eastAsia="Times New Roman" w:hAnsi="Arial" w:cs="Arial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1212</Words>
  <Characters>7278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Jarosławska</dc:creator>
  <cp:keywords/>
  <dc:description/>
  <cp:lastModifiedBy>Marta Jarosławska</cp:lastModifiedBy>
  <cp:revision>3</cp:revision>
  <cp:lastPrinted>2026-03-13T08:18:00Z</cp:lastPrinted>
  <dcterms:created xsi:type="dcterms:W3CDTF">2026-02-17T10:08:00Z</dcterms:created>
  <dcterms:modified xsi:type="dcterms:W3CDTF">2026-03-19T09:09:00Z</dcterms:modified>
</cp:coreProperties>
</file>