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A14" w:rsidRDefault="009D53FD" w:rsidP="009D53FD">
      <w:pPr>
        <w:pStyle w:val="Default"/>
        <w:tabs>
          <w:tab w:val="left" w:pos="8610"/>
          <w:tab w:val="right" w:pos="10466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9838F3">
        <w:rPr>
          <w:b/>
          <w:sz w:val="32"/>
          <w:szCs w:val="32"/>
        </w:rPr>
        <w:t xml:space="preserve"> </w:t>
      </w:r>
    </w:p>
    <w:p w:rsidR="002C0A14" w:rsidRDefault="002C0A14" w:rsidP="00D61F6B">
      <w:pPr>
        <w:pStyle w:val="Default"/>
        <w:jc w:val="right"/>
        <w:rPr>
          <w:b/>
          <w:sz w:val="32"/>
          <w:szCs w:val="32"/>
        </w:rPr>
      </w:pPr>
    </w:p>
    <w:p w:rsidR="00D61F6B" w:rsidRDefault="00D61F6B" w:rsidP="00D61F6B">
      <w:pPr>
        <w:pStyle w:val="Default"/>
        <w:jc w:val="right"/>
        <w:rPr>
          <w:b/>
          <w:sz w:val="32"/>
          <w:szCs w:val="32"/>
        </w:rPr>
      </w:pPr>
      <w:r w:rsidRPr="00D61F6B">
        <w:rPr>
          <w:b/>
          <w:sz w:val="32"/>
          <w:szCs w:val="32"/>
        </w:rPr>
        <w:t>Prezydent Olsztyna</w:t>
      </w:r>
    </w:p>
    <w:p w:rsidR="00CF181B" w:rsidRPr="002C0A14" w:rsidRDefault="00CF181B" w:rsidP="00E02E07">
      <w:pPr>
        <w:pStyle w:val="Default"/>
        <w:jc w:val="right"/>
        <w:rPr>
          <w:sz w:val="22"/>
          <w:szCs w:val="22"/>
        </w:rPr>
      </w:pPr>
      <w:r w:rsidRPr="002C0A14">
        <w:rPr>
          <w:sz w:val="22"/>
          <w:szCs w:val="22"/>
        </w:rPr>
        <w:t>Wydział Geodezji i Gospodarki Nieruchomościami</w:t>
      </w:r>
    </w:p>
    <w:p w:rsidR="00D61F6B" w:rsidRDefault="00E02E07" w:rsidP="00E02E07">
      <w:pPr>
        <w:pStyle w:val="Default"/>
        <w:jc w:val="right"/>
      </w:pPr>
      <w:bookmarkStart w:id="0" w:name="_GoBack"/>
      <w:bookmarkEnd w:id="0"/>
      <w:r w:rsidRPr="002C0A14">
        <w:rPr>
          <w:sz w:val="22"/>
          <w:szCs w:val="22"/>
        </w:rPr>
        <w:t>Miejski Ośrodek Dokumentacji Geodezyjnej i Kartograficznej</w:t>
      </w:r>
    </w:p>
    <w:p w:rsidR="00E02E07" w:rsidRDefault="00E02E07" w:rsidP="00D61F6B">
      <w:pPr>
        <w:pStyle w:val="Default"/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E02E07" w:rsidRDefault="00E02E07" w:rsidP="00D61F6B">
      <w:pPr>
        <w:pStyle w:val="Default"/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C423AD" w:rsidRDefault="00D61F6B" w:rsidP="00D61F6B">
      <w:pPr>
        <w:pStyle w:val="Default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D61F6B">
        <w:rPr>
          <w:rFonts w:asciiTheme="minorHAnsi" w:hAnsiTheme="minorHAnsi" w:cstheme="minorHAnsi"/>
          <w:b/>
          <w:sz w:val="32"/>
          <w:szCs w:val="32"/>
        </w:rPr>
        <w:t xml:space="preserve">Wniosek o założenie konta </w:t>
      </w:r>
    </w:p>
    <w:p w:rsidR="00D61F6B" w:rsidRDefault="00D61F6B" w:rsidP="00D61F6B">
      <w:pPr>
        <w:pStyle w:val="Default"/>
        <w:jc w:val="center"/>
        <w:rPr>
          <w:b/>
          <w:sz w:val="32"/>
          <w:szCs w:val="32"/>
        </w:rPr>
        <w:sectPr w:rsidR="00D61F6B" w:rsidSect="006D31D9">
          <w:headerReference w:type="default" r:id="rId7"/>
          <w:footerReference w:type="default" r:id="rId8"/>
          <w:pgSz w:w="11906" w:h="16838"/>
          <w:pgMar w:top="720" w:right="720" w:bottom="720" w:left="720" w:header="0" w:footer="0" w:gutter="0"/>
          <w:cols w:space="708"/>
          <w:formProt w:val="0"/>
          <w:docGrid w:linePitch="360" w:charSpace="4096"/>
        </w:sectPr>
      </w:pPr>
      <w:r w:rsidRPr="00D61F6B">
        <w:rPr>
          <w:rFonts w:asciiTheme="minorHAnsi" w:hAnsiTheme="minorHAnsi" w:cstheme="minorHAnsi"/>
          <w:b/>
          <w:sz w:val="32"/>
          <w:szCs w:val="32"/>
        </w:rPr>
        <w:t>w Portalu Geodety</w:t>
      </w:r>
    </w:p>
    <w:p w:rsidR="00D61F6B" w:rsidRPr="006812FA" w:rsidRDefault="00D61F6B" w:rsidP="00D61F6B">
      <w:pPr>
        <w:pStyle w:val="Default"/>
        <w:jc w:val="center"/>
        <w:rPr>
          <w:b/>
          <w:sz w:val="32"/>
          <w:szCs w:val="32"/>
        </w:rPr>
      </w:pPr>
    </w:p>
    <w:p w:rsidR="000857A3" w:rsidRDefault="000857A3">
      <w:pPr>
        <w:pStyle w:val="Default"/>
        <w:rPr>
          <w:b/>
          <w:sz w:val="28"/>
          <w:szCs w:val="28"/>
        </w:rPr>
      </w:pPr>
    </w:p>
    <w:p w:rsidR="00E02E07" w:rsidRDefault="00E02E07">
      <w:pPr>
        <w:pStyle w:val="Default"/>
        <w:rPr>
          <w:b/>
          <w:sz w:val="28"/>
          <w:szCs w:val="28"/>
        </w:rPr>
      </w:pPr>
    </w:p>
    <w:p w:rsidR="00E02E07" w:rsidRDefault="00E02E07">
      <w:pPr>
        <w:pStyle w:val="Default"/>
        <w:rPr>
          <w:b/>
          <w:sz w:val="28"/>
          <w:szCs w:val="28"/>
        </w:rPr>
        <w:sectPr w:rsidR="00E02E07" w:rsidSect="00D61F6B">
          <w:type w:val="continuous"/>
          <w:pgSz w:w="11906" w:h="16838"/>
          <w:pgMar w:top="1417" w:right="1417" w:bottom="1417" w:left="1417" w:header="0" w:footer="0" w:gutter="0"/>
          <w:cols w:num="2" w:space="708"/>
          <w:formProt w:val="0"/>
          <w:docGrid w:linePitch="360" w:charSpace="4096"/>
        </w:sectPr>
      </w:pPr>
    </w:p>
    <w:p w:rsidR="00A07621" w:rsidRDefault="00B21D7A">
      <w:pPr>
        <w:pStyle w:val="Default"/>
        <w:rPr>
          <w:sz w:val="28"/>
          <w:szCs w:val="28"/>
        </w:rPr>
      </w:pPr>
      <w:r>
        <w:rPr>
          <w:b/>
          <w:sz w:val="28"/>
          <w:szCs w:val="28"/>
        </w:rPr>
        <w:t>Użytkownik konta</w:t>
      </w:r>
      <w:r w:rsidR="009646EB">
        <w:rPr>
          <w:sz w:val="28"/>
          <w:szCs w:val="28"/>
        </w:rPr>
        <w:t xml:space="preserve">:                                                                 </w:t>
      </w:r>
    </w:p>
    <w:p w:rsidR="00A07621" w:rsidRDefault="00A07621">
      <w:pPr>
        <w:pStyle w:val="Default"/>
        <w:rPr>
          <w:sz w:val="28"/>
          <w:szCs w:val="28"/>
        </w:rPr>
      </w:pPr>
    </w:p>
    <w:p w:rsidR="00A07621" w:rsidRDefault="009646EB">
      <w:pPr>
        <w:pStyle w:val="Default"/>
        <w:rPr>
          <w:i/>
          <w:sz w:val="28"/>
          <w:szCs w:val="28"/>
        </w:rPr>
      </w:pPr>
      <w:r>
        <w:rPr>
          <w:sz w:val="28"/>
          <w:szCs w:val="28"/>
        </w:rPr>
        <w:t>....................................................</w:t>
      </w:r>
    </w:p>
    <w:p w:rsidR="00A07621" w:rsidRDefault="00B21D7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Imię i Nazwisko</w:t>
      </w:r>
    </w:p>
    <w:p w:rsidR="00A07621" w:rsidRDefault="00A07621">
      <w:pPr>
        <w:pStyle w:val="Default"/>
      </w:pPr>
    </w:p>
    <w:p w:rsidR="00A07621" w:rsidRDefault="009646EB">
      <w:pPr>
        <w:pStyle w:val="Default"/>
      </w:pPr>
      <w:r>
        <w:t>………………………………………………………..</w:t>
      </w:r>
    </w:p>
    <w:p w:rsidR="00A07621" w:rsidRDefault="009646EB">
      <w:pPr>
        <w:pStyle w:val="Default"/>
        <w:rPr>
          <w:sz w:val="20"/>
          <w:szCs w:val="20"/>
        </w:rPr>
      </w:pPr>
      <w:r>
        <w:rPr>
          <w:sz w:val="20"/>
          <w:szCs w:val="20"/>
        </w:rPr>
        <w:t>Adr</w:t>
      </w:r>
      <w:r w:rsidR="00B21D7A">
        <w:rPr>
          <w:sz w:val="20"/>
          <w:szCs w:val="20"/>
        </w:rPr>
        <w:t>es</w:t>
      </w:r>
      <w:r w:rsidR="005C6A4E">
        <w:rPr>
          <w:sz w:val="20"/>
          <w:szCs w:val="20"/>
        </w:rPr>
        <w:t xml:space="preserve"> zamieszkania</w:t>
      </w:r>
    </w:p>
    <w:p w:rsidR="00A07621" w:rsidRDefault="00A07621">
      <w:pPr>
        <w:pStyle w:val="Default"/>
      </w:pPr>
    </w:p>
    <w:p w:rsidR="00A07621" w:rsidRDefault="009646EB">
      <w:pPr>
        <w:pStyle w:val="Default"/>
      </w:pPr>
      <w:r>
        <w:t>………………………………………………………..</w:t>
      </w:r>
    </w:p>
    <w:p w:rsidR="006812FA" w:rsidRDefault="006812FA" w:rsidP="006812FA">
      <w:pPr>
        <w:pStyle w:val="Default"/>
      </w:pPr>
    </w:p>
    <w:p w:rsidR="006812FA" w:rsidRDefault="006812FA" w:rsidP="006812FA">
      <w:pPr>
        <w:pStyle w:val="Default"/>
      </w:pPr>
      <w:r>
        <w:t>…………………………………………………………</w:t>
      </w:r>
    </w:p>
    <w:p w:rsidR="006812FA" w:rsidRDefault="006812FA" w:rsidP="006812F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NIP </w:t>
      </w:r>
    </w:p>
    <w:p w:rsidR="006812FA" w:rsidRDefault="006812FA" w:rsidP="006812FA">
      <w:pPr>
        <w:pStyle w:val="Default"/>
      </w:pPr>
    </w:p>
    <w:p w:rsidR="006812FA" w:rsidRDefault="006812FA" w:rsidP="006812FA">
      <w:pPr>
        <w:pStyle w:val="Default"/>
      </w:pPr>
      <w:r>
        <w:t>…………………………………………………………</w:t>
      </w:r>
    </w:p>
    <w:p w:rsidR="007C4D5C" w:rsidRDefault="00415C3E" w:rsidP="006812F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I</w:t>
      </w:r>
      <w:r w:rsidR="00D61F6B">
        <w:rPr>
          <w:sz w:val="20"/>
          <w:szCs w:val="20"/>
        </w:rPr>
        <w:t xml:space="preserve">mię i nazwisko </w:t>
      </w:r>
      <w:r>
        <w:rPr>
          <w:sz w:val="20"/>
          <w:szCs w:val="20"/>
        </w:rPr>
        <w:t>kierownika prac</w:t>
      </w:r>
      <w:r w:rsidR="007C4D5C">
        <w:rPr>
          <w:sz w:val="20"/>
          <w:szCs w:val="20"/>
        </w:rPr>
        <w:t xml:space="preserve"> geodezyjnych</w:t>
      </w:r>
    </w:p>
    <w:p w:rsidR="006812FA" w:rsidRDefault="00415C3E" w:rsidP="006812F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oraz nr uprawnień zawodowych</w:t>
      </w:r>
    </w:p>
    <w:p w:rsidR="006812FA" w:rsidRDefault="006812FA" w:rsidP="006812FA">
      <w:pPr>
        <w:pStyle w:val="Default"/>
      </w:pPr>
    </w:p>
    <w:p w:rsidR="006812FA" w:rsidRDefault="006812FA" w:rsidP="006812FA">
      <w:pPr>
        <w:pStyle w:val="Default"/>
      </w:pPr>
      <w:r>
        <w:t>………………………………………………………….</w:t>
      </w:r>
    </w:p>
    <w:p w:rsidR="006812FA" w:rsidRDefault="006812FA" w:rsidP="00D61F6B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Telefon</w:t>
      </w:r>
    </w:p>
    <w:p w:rsidR="006812FA" w:rsidRPr="00D61F6B" w:rsidRDefault="006812FA" w:rsidP="00D61F6B">
      <w:pPr>
        <w:pStyle w:val="Default"/>
      </w:pPr>
      <w:r>
        <w:t xml:space="preserve">………………………………………………………….                                          </w:t>
      </w:r>
      <w:r>
        <w:rPr>
          <w:sz w:val="20"/>
          <w:szCs w:val="20"/>
        </w:rPr>
        <w:t xml:space="preserve">Email  </w:t>
      </w:r>
    </w:p>
    <w:p w:rsidR="006812FA" w:rsidRDefault="006812FA">
      <w:pPr>
        <w:pStyle w:val="Default"/>
      </w:pPr>
      <w:r>
        <w:rPr>
          <w:b/>
          <w:sz w:val="28"/>
          <w:szCs w:val="28"/>
        </w:rPr>
        <w:t>Podmiot ubiegający się o założenie</w:t>
      </w:r>
      <w:r>
        <w:rPr>
          <w:sz w:val="28"/>
          <w:szCs w:val="28"/>
        </w:rPr>
        <w:t>:</w:t>
      </w:r>
    </w:p>
    <w:p w:rsidR="006812FA" w:rsidRDefault="006812FA">
      <w:pPr>
        <w:pStyle w:val="Default"/>
      </w:pPr>
    </w:p>
    <w:p w:rsidR="006812FA" w:rsidRDefault="006812FA" w:rsidP="006812FA">
      <w:pPr>
        <w:pStyle w:val="Default"/>
        <w:rPr>
          <w:i/>
          <w:sz w:val="28"/>
          <w:szCs w:val="28"/>
        </w:rPr>
      </w:pPr>
      <w:r>
        <w:rPr>
          <w:sz w:val="28"/>
          <w:szCs w:val="28"/>
        </w:rPr>
        <w:t>....................................................</w:t>
      </w:r>
    </w:p>
    <w:p w:rsidR="006812FA" w:rsidRDefault="006812FA" w:rsidP="006812F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Nazwa</w:t>
      </w:r>
    </w:p>
    <w:p w:rsidR="006812FA" w:rsidRDefault="006812FA" w:rsidP="006812FA">
      <w:pPr>
        <w:pStyle w:val="Default"/>
      </w:pPr>
    </w:p>
    <w:p w:rsidR="006812FA" w:rsidRDefault="006812FA" w:rsidP="006812FA">
      <w:pPr>
        <w:pStyle w:val="Default"/>
      </w:pPr>
      <w:r>
        <w:t>………………………………………………………..</w:t>
      </w:r>
    </w:p>
    <w:p w:rsidR="006812FA" w:rsidRDefault="006812FA" w:rsidP="006812F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Adres</w:t>
      </w:r>
    </w:p>
    <w:p w:rsidR="006812FA" w:rsidRDefault="006812FA" w:rsidP="006812FA">
      <w:pPr>
        <w:pStyle w:val="Default"/>
      </w:pPr>
    </w:p>
    <w:p w:rsidR="006812FA" w:rsidRDefault="006812FA" w:rsidP="006812FA">
      <w:pPr>
        <w:pStyle w:val="Default"/>
      </w:pPr>
      <w:r>
        <w:t>………………………………………………………..</w:t>
      </w:r>
    </w:p>
    <w:p w:rsidR="006812FA" w:rsidRDefault="006812FA">
      <w:pPr>
        <w:pStyle w:val="Default"/>
      </w:pPr>
    </w:p>
    <w:p w:rsidR="00A07621" w:rsidRDefault="009646EB">
      <w:pPr>
        <w:pStyle w:val="Default"/>
      </w:pPr>
      <w:r>
        <w:t>…………………………………………………………</w:t>
      </w:r>
    </w:p>
    <w:p w:rsidR="00A07621" w:rsidRDefault="009646E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NIP </w:t>
      </w:r>
    </w:p>
    <w:p w:rsidR="00A07621" w:rsidRDefault="00A07621">
      <w:pPr>
        <w:pStyle w:val="Default"/>
      </w:pPr>
    </w:p>
    <w:p w:rsidR="00A07621" w:rsidRDefault="00A07621">
      <w:pPr>
        <w:pStyle w:val="Default"/>
      </w:pPr>
    </w:p>
    <w:p w:rsidR="00A07621" w:rsidRDefault="009646EB">
      <w:pPr>
        <w:pStyle w:val="Default"/>
      </w:pPr>
      <w:r>
        <w:t>………………………………………………………….</w:t>
      </w:r>
    </w:p>
    <w:p w:rsidR="00A07621" w:rsidRDefault="009646EB">
      <w:pPr>
        <w:pStyle w:val="Default"/>
        <w:rPr>
          <w:sz w:val="20"/>
          <w:szCs w:val="20"/>
        </w:rPr>
      </w:pPr>
      <w:r>
        <w:rPr>
          <w:sz w:val="20"/>
          <w:szCs w:val="20"/>
        </w:rPr>
        <w:t>Telefon</w:t>
      </w:r>
    </w:p>
    <w:p w:rsidR="00A07621" w:rsidRDefault="00A07621">
      <w:pPr>
        <w:pStyle w:val="Default"/>
      </w:pPr>
    </w:p>
    <w:p w:rsidR="000857A3" w:rsidRDefault="009646EB">
      <w:pPr>
        <w:pStyle w:val="Default"/>
      </w:pPr>
      <w:r>
        <w:t xml:space="preserve">………………………………………………………….                                          </w:t>
      </w:r>
    </w:p>
    <w:p w:rsidR="000857A3" w:rsidRDefault="000857A3" w:rsidP="000857A3">
      <w:pPr>
        <w:pStyle w:val="Default"/>
        <w:jc w:val="both"/>
        <w:rPr>
          <w:b/>
          <w:sz w:val="28"/>
          <w:szCs w:val="28"/>
        </w:rPr>
      </w:pPr>
      <w:r>
        <w:rPr>
          <w:sz w:val="20"/>
          <w:szCs w:val="20"/>
        </w:rPr>
        <w:t xml:space="preserve">Email  </w:t>
      </w:r>
    </w:p>
    <w:p w:rsidR="000857A3" w:rsidRDefault="000857A3" w:rsidP="000857A3">
      <w:pPr>
        <w:pStyle w:val="Default"/>
        <w:jc w:val="right"/>
        <w:rPr>
          <w:b/>
          <w:sz w:val="28"/>
          <w:szCs w:val="28"/>
        </w:rPr>
        <w:sectPr w:rsidR="000857A3" w:rsidSect="00D61F6B">
          <w:type w:val="continuous"/>
          <w:pgSz w:w="11906" w:h="16838"/>
          <w:pgMar w:top="1417" w:right="1417" w:bottom="1417" w:left="1417" w:header="0" w:footer="0" w:gutter="0"/>
          <w:cols w:num="2" w:space="708"/>
          <w:formProt w:val="0"/>
          <w:docGrid w:linePitch="360" w:charSpace="4096"/>
        </w:sectPr>
      </w:pPr>
    </w:p>
    <w:p w:rsidR="009646EB" w:rsidRDefault="009646EB" w:rsidP="009646E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07621" w:rsidRDefault="009646EB" w:rsidP="008B6469">
      <w:pPr>
        <w:pStyle w:val="Defaul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Proszę o wydanie loginu i hasła dostępu do </w:t>
      </w:r>
      <w:r w:rsidR="006812FA">
        <w:rPr>
          <w:sz w:val="22"/>
          <w:szCs w:val="22"/>
        </w:rPr>
        <w:t>Portalu Geodety</w:t>
      </w:r>
      <w:r>
        <w:rPr>
          <w:sz w:val="22"/>
          <w:szCs w:val="22"/>
        </w:rPr>
        <w:t xml:space="preserve">. </w:t>
      </w:r>
    </w:p>
    <w:p w:rsidR="00415C3E" w:rsidRDefault="00415C3E" w:rsidP="008B6469">
      <w:pPr>
        <w:pStyle w:val="Default"/>
        <w:ind w:firstLine="708"/>
        <w:jc w:val="both"/>
        <w:rPr>
          <w:sz w:val="22"/>
          <w:szCs w:val="22"/>
        </w:rPr>
      </w:pPr>
    </w:p>
    <w:p w:rsidR="003B0067" w:rsidRDefault="003B0067" w:rsidP="008B6469">
      <w:pPr>
        <w:ind w:left="6372"/>
        <w:rPr>
          <w:i/>
          <w:iCs/>
          <w:sz w:val="16"/>
          <w:szCs w:val="16"/>
        </w:rPr>
      </w:pPr>
    </w:p>
    <w:p w:rsidR="003B0067" w:rsidRDefault="003B0067" w:rsidP="008B6469">
      <w:pPr>
        <w:ind w:left="6372"/>
        <w:rPr>
          <w:i/>
          <w:iCs/>
          <w:sz w:val="16"/>
          <w:szCs w:val="16"/>
        </w:rPr>
      </w:pPr>
    </w:p>
    <w:p w:rsidR="003B0067" w:rsidRDefault="003B0067" w:rsidP="008B6469">
      <w:pPr>
        <w:ind w:left="6372"/>
        <w:rPr>
          <w:i/>
          <w:iCs/>
          <w:sz w:val="16"/>
          <w:szCs w:val="16"/>
        </w:rPr>
      </w:pPr>
    </w:p>
    <w:p w:rsidR="00156269" w:rsidRDefault="009646EB" w:rsidP="008B6469">
      <w:pPr>
        <w:ind w:left="6372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</w:t>
      </w:r>
    </w:p>
    <w:p w:rsidR="00156269" w:rsidRPr="00156269" w:rsidRDefault="00156269" w:rsidP="00156269">
      <w:pPr>
        <w:pStyle w:val="Default"/>
        <w:rPr>
          <w:sz w:val="18"/>
          <w:szCs w:val="18"/>
        </w:rPr>
      </w:pPr>
      <w:r w:rsidRPr="00156269">
        <w:rPr>
          <w:sz w:val="18"/>
          <w:szCs w:val="18"/>
        </w:rPr>
        <w:t>………………………………………………</w:t>
      </w:r>
    </w:p>
    <w:p w:rsidR="00156269" w:rsidRPr="00156269" w:rsidRDefault="00156269" w:rsidP="00156269">
      <w:pPr>
        <w:pStyle w:val="Default"/>
        <w:rPr>
          <w:i/>
          <w:sz w:val="16"/>
          <w:szCs w:val="16"/>
        </w:rPr>
      </w:pPr>
      <w:r w:rsidRPr="00156269">
        <w:rPr>
          <w:i/>
          <w:sz w:val="16"/>
          <w:szCs w:val="16"/>
        </w:rPr>
        <w:t xml:space="preserve">                   Data</w:t>
      </w:r>
    </w:p>
    <w:p w:rsidR="00A07621" w:rsidRDefault="009646EB" w:rsidP="008B6469">
      <w:pPr>
        <w:ind w:left="6372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F096F">
        <w:rPr>
          <w:i/>
          <w:iCs/>
          <w:sz w:val="16"/>
          <w:szCs w:val="16"/>
        </w:rPr>
        <w:t xml:space="preserve">   </w:t>
      </w:r>
      <w:r>
        <w:rPr>
          <w:i/>
          <w:iCs/>
          <w:sz w:val="16"/>
          <w:szCs w:val="16"/>
        </w:rPr>
        <w:t xml:space="preserve">  </w:t>
      </w:r>
      <w:r w:rsidR="008B6469">
        <w:rPr>
          <w:i/>
          <w:iCs/>
          <w:sz w:val="16"/>
          <w:szCs w:val="16"/>
        </w:rPr>
        <w:t xml:space="preserve">          </w:t>
      </w:r>
      <w:r>
        <w:rPr>
          <w:i/>
          <w:iCs/>
          <w:sz w:val="16"/>
          <w:szCs w:val="16"/>
        </w:rPr>
        <w:t>…………………………………………………………</w:t>
      </w:r>
    </w:p>
    <w:p w:rsidR="009646EB" w:rsidRDefault="009646EB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Czytelny podpis lub pieczątka i podpis</w:t>
      </w:r>
      <w:r w:rsidR="00D61F6B">
        <w:rPr>
          <w:i/>
          <w:iCs/>
          <w:sz w:val="16"/>
          <w:szCs w:val="16"/>
        </w:rPr>
        <w:t xml:space="preserve"> </w:t>
      </w:r>
    </w:p>
    <w:p w:rsidR="006812FA" w:rsidRDefault="009646EB" w:rsidP="009646EB">
      <w:pPr>
        <w:ind w:left="5664" w:firstLine="708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</w:t>
      </w:r>
      <w:r w:rsidR="00E02E07">
        <w:rPr>
          <w:i/>
          <w:iCs/>
          <w:sz w:val="16"/>
          <w:szCs w:val="16"/>
        </w:rPr>
        <w:t xml:space="preserve">   </w:t>
      </w:r>
      <w:r>
        <w:rPr>
          <w:i/>
          <w:iCs/>
          <w:sz w:val="16"/>
          <w:szCs w:val="16"/>
        </w:rPr>
        <w:t xml:space="preserve"> l</w:t>
      </w:r>
      <w:r w:rsidR="00D61F6B">
        <w:rPr>
          <w:i/>
          <w:iCs/>
          <w:sz w:val="16"/>
          <w:szCs w:val="16"/>
        </w:rPr>
        <w:t>ub</w:t>
      </w:r>
      <w:r>
        <w:rPr>
          <w:i/>
          <w:iCs/>
          <w:sz w:val="16"/>
          <w:szCs w:val="16"/>
        </w:rPr>
        <w:t xml:space="preserve"> </w:t>
      </w:r>
      <w:r w:rsidR="00D61F6B">
        <w:rPr>
          <w:i/>
          <w:iCs/>
          <w:sz w:val="16"/>
          <w:szCs w:val="16"/>
        </w:rPr>
        <w:t>podpis elektroniczny</w:t>
      </w:r>
    </w:p>
    <w:p w:rsidR="006D31D9" w:rsidRDefault="006D31D9" w:rsidP="006D31D9">
      <w:pPr>
        <w:jc w:val="both"/>
        <w:rPr>
          <w:i/>
          <w:iCs/>
          <w:sz w:val="16"/>
          <w:szCs w:val="16"/>
        </w:rPr>
      </w:pPr>
    </w:p>
    <w:p w:rsidR="003B0067" w:rsidRDefault="003B0067" w:rsidP="006D31D9">
      <w:pPr>
        <w:jc w:val="both"/>
        <w:rPr>
          <w:i/>
          <w:iCs/>
          <w:sz w:val="16"/>
          <w:szCs w:val="16"/>
        </w:rPr>
      </w:pPr>
    </w:p>
    <w:p w:rsidR="003B0067" w:rsidRDefault="003B0067" w:rsidP="006D31D9">
      <w:pPr>
        <w:jc w:val="both"/>
        <w:rPr>
          <w:i/>
          <w:iCs/>
          <w:sz w:val="16"/>
          <w:szCs w:val="16"/>
        </w:rPr>
      </w:pPr>
    </w:p>
    <w:sectPr w:rsidR="003B0067" w:rsidSect="006D31D9">
      <w:type w:val="continuous"/>
      <w:pgSz w:w="11906" w:h="16838"/>
      <w:pgMar w:top="709" w:right="1417" w:bottom="426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1C3" w:rsidRDefault="003941C3" w:rsidP="003941C3">
      <w:pPr>
        <w:spacing w:after="0" w:line="240" w:lineRule="auto"/>
      </w:pPr>
      <w:r>
        <w:separator/>
      </w:r>
    </w:p>
  </w:endnote>
  <w:endnote w:type="continuationSeparator" w:id="0">
    <w:p w:rsidR="003941C3" w:rsidRDefault="003941C3" w:rsidP="00394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A14" w:rsidRDefault="002C0A14">
    <w:pPr>
      <w:pStyle w:val="Stopka"/>
    </w:pPr>
  </w:p>
  <w:p w:rsidR="00D51809" w:rsidRDefault="00D518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1C3" w:rsidRDefault="003941C3" w:rsidP="003941C3">
      <w:pPr>
        <w:spacing w:after="0" w:line="240" w:lineRule="auto"/>
      </w:pPr>
      <w:r>
        <w:separator/>
      </w:r>
    </w:p>
  </w:footnote>
  <w:footnote w:type="continuationSeparator" w:id="0">
    <w:p w:rsidR="003941C3" w:rsidRDefault="003941C3" w:rsidP="00394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3FD" w:rsidRPr="005042BB" w:rsidRDefault="005042BB" w:rsidP="005042BB">
    <w:pPr>
      <w:pStyle w:val="Nagwek"/>
      <w:jc w:val="right"/>
      <w:rPr>
        <w:color w:val="FF0000"/>
      </w:rPr>
    </w:pPr>
    <w:r w:rsidRPr="005042BB">
      <w:rPr>
        <w:rStyle w:val="displayonly"/>
        <w:rFonts w:ascii="Arial" w:hAnsi="Arial"/>
        <w:color w:val="FF0000"/>
        <w:sz w:val="16"/>
        <w:szCs w:val="16"/>
      </w:rPr>
      <w:t xml:space="preserve">Aktualizacja : Załącznik 1 KU-GGN-VII-01 z dnia </w:t>
    </w:r>
    <w:r w:rsidR="00574E59">
      <w:rPr>
        <w:rStyle w:val="displayonly"/>
        <w:rFonts w:ascii="Arial" w:hAnsi="Arial"/>
        <w:color w:val="FF0000"/>
        <w:sz w:val="16"/>
        <w:szCs w:val="16"/>
      </w:rPr>
      <w:t>17.09.2025 r.</w:t>
    </w:r>
    <w:r w:rsidRPr="005042BB">
      <w:rPr>
        <w:rStyle w:val="displayonly"/>
        <w:rFonts w:ascii="Arial" w:hAnsi="Arial"/>
        <w:color w:val="FF0000"/>
        <w:sz w:val="16"/>
        <w:szCs w:val="16"/>
      </w:rPr>
      <w:t xml:space="preserve"> Nr MDOK: </w:t>
    </w:r>
    <w:r w:rsidR="00574E59" w:rsidRPr="00574E59">
      <w:rPr>
        <w:rStyle w:val="displayonly"/>
        <w:rFonts w:ascii="Arial" w:hAnsi="Arial"/>
        <w:color w:val="FF0000"/>
        <w:sz w:val="16"/>
        <w:szCs w:val="16"/>
      </w:rPr>
      <w:t>34569.09.2025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C2D7DC6"/>
    <w:multiLevelType w:val="hybridMultilevel"/>
    <w:tmpl w:val="63867126"/>
    <w:lvl w:ilvl="0" w:tplc="26DE6E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12359"/>
    <w:multiLevelType w:val="hybridMultilevel"/>
    <w:tmpl w:val="BA0CE7B8"/>
    <w:lvl w:ilvl="0" w:tplc="DBEA3D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1906B2"/>
    <w:multiLevelType w:val="hybridMultilevel"/>
    <w:tmpl w:val="D362DAE8"/>
    <w:lvl w:ilvl="0" w:tplc="FFE817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621"/>
    <w:rsid w:val="000857A3"/>
    <w:rsid w:val="00156269"/>
    <w:rsid w:val="00190915"/>
    <w:rsid w:val="001C220F"/>
    <w:rsid w:val="0027310D"/>
    <w:rsid w:val="002C0A14"/>
    <w:rsid w:val="003249AF"/>
    <w:rsid w:val="003941C3"/>
    <w:rsid w:val="003B0067"/>
    <w:rsid w:val="00415C3E"/>
    <w:rsid w:val="00423B97"/>
    <w:rsid w:val="00446EC4"/>
    <w:rsid w:val="004A25AD"/>
    <w:rsid w:val="005042BB"/>
    <w:rsid w:val="00574E59"/>
    <w:rsid w:val="005C6A4E"/>
    <w:rsid w:val="0066603D"/>
    <w:rsid w:val="006812FA"/>
    <w:rsid w:val="006D31D9"/>
    <w:rsid w:val="0071396F"/>
    <w:rsid w:val="007769D3"/>
    <w:rsid w:val="007A5D91"/>
    <w:rsid w:val="007C4D5C"/>
    <w:rsid w:val="008B6469"/>
    <w:rsid w:val="009646EB"/>
    <w:rsid w:val="009838F3"/>
    <w:rsid w:val="009D53FD"/>
    <w:rsid w:val="00A07621"/>
    <w:rsid w:val="00B127C2"/>
    <w:rsid w:val="00B21D7A"/>
    <w:rsid w:val="00B933A8"/>
    <w:rsid w:val="00BE3C7E"/>
    <w:rsid w:val="00C423AD"/>
    <w:rsid w:val="00C654F9"/>
    <w:rsid w:val="00CF181B"/>
    <w:rsid w:val="00D51809"/>
    <w:rsid w:val="00D61F6B"/>
    <w:rsid w:val="00DB528C"/>
    <w:rsid w:val="00E02E07"/>
    <w:rsid w:val="00EF096F"/>
    <w:rsid w:val="00F4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AE025"/>
  <w15:docId w15:val="{1B905ECF-DB70-4214-923C-72E527078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146157"/>
    <w:rPr>
      <w:rFonts w:ascii="Calibri" w:eastAsia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B6469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94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41C3"/>
    <w:rPr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3941C3"/>
    <w:rPr>
      <w:rFonts w:ascii="Liberation Sans" w:eastAsia="Microsoft YaHei" w:hAnsi="Liberation Sans" w:cs="Arial"/>
      <w:sz w:val="28"/>
      <w:szCs w:val="28"/>
    </w:rPr>
  </w:style>
  <w:style w:type="character" w:customStyle="1" w:styleId="displayonly">
    <w:name w:val="display_only"/>
    <w:basedOn w:val="Domylnaczcionkaakapitu"/>
    <w:rsid w:val="003941C3"/>
  </w:style>
  <w:style w:type="paragraph" w:customStyle="1" w:styleId="Standard">
    <w:name w:val="Standard"/>
    <w:rsid w:val="006D31D9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237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siwko.jolanta</dc:creator>
  <dc:description/>
  <cp:lastModifiedBy>Marta Czodrowska</cp:lastModifiedBy>
  <cp:revision>4</cp:revision>
  <cp:lastPrinted>2021-05-06T08:01:00Z</cp:lastPrinted>
  <dcterms:created xsi:type="dcterms:W3CDTF">2025-09-15T11:10:00Z</dcterms:created>
  <dcterms:modified xsi:type="dcterms:W3CDTF">2025-09-17T12:13:00Z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Urząd Miasta Olsztyna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